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485"/>
        <w:tblW w:w="5247" w:type="dxa"/>
        <w:tblLook w:val="04A0" w:firstRow="1" w:lastRow="0" w:firstColumn="1" w:lastColumn="0" w:noHBand="0" w:noVBand="1"/>
      </w:tblPr>
      <w:tblGrid>
        <w:gridCol w:w="5247"/>
      </w:tblGrid>
      <w:tr w:rsidR="00137B75" w:rsidRPr="00137B75" w:rsidTr="008252E1">
        <w:trPr>
          <w:trHeight w:val="1985"/>
        </w:trPr>
        <w:tc>
          <w:tcPr>
            <w:tcW w:w="5247" w:type="dxa"/>
          </w:tcPr>
          <w:p w:rsidR="00137B75" w:rsidRPr="00137B75" w:rsidRDefault="00137B75" w:rsidP="00137B75">
            <w:pPr>
              <w:spacing w:after="0" w:line="240" w:lineRule="auto"/>
              <w:jc w:val="center"/>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УТВЕРЖДЕН</w:t>
            </w:r>
          </w:p>
          <w:p w:rsidR="00137B75" w:rsidRPr="00137B75" w:rsidRDefault="00137B75" w:rsidP="00137B75">
            <w:pPr>
              <w:spacing w:after="0" w:line="240" w:lineRule="auto"/>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Постановлением Администрации</w:t>
            </w:r>
          </w:p>
          <w:p w:rsidR="00137B75" w:rsidRPr="00137B75" w:rsidRDefault="00137B75" w:rsidP="00137B75">
            <w:pPr>
              <w:spacing w:after="0" w:line="240" w:lineRule="auto"/>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Октябрьского района Курской области</w:t>
            </w:r>
          </w:p>
          <w:p w:rsidR="00137B75" w:rsidRPr="00137B75" w:rsidRDefault="00461BF1" w:rsidP="00137B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«___»_____________2015</w:t>
            </w:r>
            <w:r w:rsidR="00137B75" w:rsidRPr="00137B75">
              <w:rPr>
                <w:rFonts w:ascii="Times New Roman" w:eastAsia="Times New Roman" w:hAnsi="Times New Roman" w:cs="Times New Roman"/>
                <w:sz w:val="24"/>
                <w:szCs w:val="24"/>
                <w:lang w:eastAsia="ru-RU"/>
              </w:rPr>
              <w:t xml:space="preserve"> года</w:t>
            </w:r>
          </w:p>
          <w:p w:rsidR="00137B75" w:rsidRPr="00137B75" w:rsidRDefault="00137B75" w:rsidP="00137B75">
            <w:pPr>
              <w:spacing w:after="0" w:line="240" w:lineRule="auto"/>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Глава Октябрьского района Курской области</w:t>
            </w:r>
          </w:p>
          <w:p w:rsidR="00137B75" w:rsidRPr="00137B75" w:rsidRDefault="00137B75" w:rsidP="00137B75">
            <w:pPr>
              <w:spacing w:after="0" w:line="240" w:lineRule="auto"/>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_______________А.</w:t>
            </w:r>
            <w:r w:rsidR="00C65D7E">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В.</w:t>
            </w:r>
            <w:r w:rsidR="00C65D7E">
              <w:rPr>
                <w:rFonts w:ascii="Times New Roman" w:eastAsia="Times New Roman" w:hAnsi="Times New Roman" w:cs="Times New Roman"/>
                <w:sz w:val="24"/>
                <w:szCs w:val="24"/>
                <w:lang w:eastAsia="ru-RU"/>
              </w:rPr>
              <w:t xml:space="preserve"> </w:t>
            </w:r>
            <w:proofErr w:type="spellStart"/>
            <w:r w:rsidRPr="00137B75">
              <w:rPr>
                <w:rFonts w:ascii="Times New Roman" w:eastAsia="Times New Roman" w:hAnsi="Times New Roman" w:cs="Times New Roman"/>
                <w:sz w:val="24"/>
                <w:szCs w:val="24"/>
                <w:lang w:eastAsia="ru-RU"/>
              </w:rPr>
              <w:t>Цуканов</w:t>
            </w:r>
            <w:proofErr w:type="spellEnd"/>
            <w:r w:rsidRPr="00137B75">
              <w:rPr>
                <w:rFonts w:ascii="Times New Roman" w:eastAsia="Times New Roman" w:hAnsi="Times New Roman" w:cs="Times New Roman"/>
                <w:sz w:val="24"/>
                <w:szCs w:val="24"/>
                <w:lang w:eastAsia="ru-RU"/>
              </w:rPr>
              <w:t xml:space="preserve"> </w:t>
            </w:r>
          </w:p>
          <w:p w:rsidR="00137B75" w:rsidRPr="00137B75" w:rsidRDefault="00137B75" w:rsidP="00137B75">
            <w:pPr>
              <w:spacing w:after="0" w:line="240" w:lineRule="auto"/>
              <w:ind w:left="540" w:hanging="540"/>
              <w:jc w:val="center"/>
              <w:rPr>
                <w:rFonts w:ascii="Times New Roman" w:eastAsia="Times New Roman" w:hAnsi="Times New Roman" w:cs="Times New Roman"/>
                <w:sz w:val="24"/>
                <w:szCs w:val="24"/>
                <w:lang w:eastAsia="ru-RU"/>
              </w:rPr>
            </w:pPr>
          </w:p>
        </w:tc>
      </w:tr>
    </w:tbl>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r w:rsidRPr="00137B7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6A86D9CD" wp14:editId="525E6C08">
                <wp:simplePos x="0" y="0"/>
                <wp:positionH relativeFrom="column">
                  <wp:posOffset>-355516</wp:posOffset>
                </wp:positionH>
                <wp:positionV relativeFrom="paragraph">
                  <wp:posOffset>1797</wp:posOffset>
                </wp:positionV>
                <wp:extent cx="3147060" cy="1561381"/>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561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2D4" w:rsidRDefault="006402D4" w:rsidP="00137B75">
                            <w:r>
                              <w:t xml:space="preserve">           </w:t>
                            </w:r>
                            <w:proofErr w:type="gramStart"/>
                            <w:r>
                              <w:t>ПРИНЯТ</w:t>
                            </w:r>
                            <w:proofErr w:type="gramEnd"/>
                          </w:p>
                          <w:p w:rsidR="006402D4" w:rsidRDefault="006402D4" w:rsidP="00137B75">
                            <w:pPr>
                              <w:jc w:val="both"/>
                            </w:pPr>
                            <w:r>
                              <w:t xml:space="preserve">          общим собранием</w:t>
                            </w:r>
                          </w:p>
                          <w:p w:rsidR="006402D4" w:rsidRDefault="006402D4" w:rsidP="00137B75">
                            <w:r>
                              <w:t xml:space="preserve">           трудового коллектива</w:t>
                            </w:r>
                          </w:p>
                          <w:p w:rsidR="006402D4" w:rsidRDefault="006402D4" w:rsidP="00137B75">
                            <w:r>
                              <w:t xml:space="preserve">           от «___ » ____________2015года</w:t>
                            </w:r>
                          </w:p>
                          <w:p w:rsidR="006402D4" w:rsidRDefault="006402D4" w:rsidP="00137B75">
                            <w:r>
                              <w:t xml:space="preserve">           Протокол №_________________</w:t>
                            </w:r>
                          </w:p>
                          <w:p w:rsidR="006402D4" w:rsidRDefault="006402D4" w:rsidP="00137B75">
                            <w:r>
                              <w:t xml:space="preserve">       </w:t>
                            </w:r>
                          </w:p>
                          <w:p w:rsidR="006402D4" w:rsidRDefault="006402D4" w:rsidP="00137B75"/>
                          <w:p w:rsidR="006402D4" w:rsidRDefault="006402D4" w:rsidP="00137B75"/>
                          <w:p w:rsidR="006402D4" w:rsidRDefault="006402D4" w:rsidP="00137B75">
                            <w:r>
                              <w:t xml:space="preserve">           Протокол №_____</w:t>
                            </w:r>
                          </w:p>
                          <w:p w:rsidR="006402D4" w:rsidRDefault="006402D4" w:rsidP="00137B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pt;margin-top:.15pt;width:247.8pt;height:122.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" stroked="f">
                <v:textbox inset="0,0,0,0">
                  <w:txbxContent>
                    <w:p w:rsidR="006402D4" w:rsidRDefault="006402D4" w:rsidP="00137B75">
                      <w:r>
                        <w:t xml:space="preserve">           </w:t>
                      </w:r>
                      <w:proofErr w:type="gramStart"/>
                      <w:r>
                        <w:t>ПРИНЯТ</w:t>
                      </w:r>
                      <w:proofErr w:type="gramEnd"/>
                    </w:p>
                    <w:p w:rsidR="006402D4" w:rsidRDefault="006402D4" w:rsidP="00137B75">
                      <w:pPr>
                        <w:jc w:val="both"/>
                      </w:pPr>
                      <w:r>
                        <w:t xml:space="preserve">          общим собранием</w:t>
                      </w:r>
                    </w:p>
                    <w:p w:rsidR="006402D4" w:rsidRDefault="006402D4" w:rsidP="00137B75">
                      <w:r>
                        <w:t xml:space="preserve">           трудового коллектива</w:t>
                      </w:r>
                    </w:p>
                    <w:p w:rsidR="006402D4" w:rsidRDefault="006402D4" w:rsidP="00137B75">
                      <w:r>
                        <w:t xml:space="preserve">           от «___ » ____________2015года</w:t>
                      </w:r>
                    </w:p>
                    <w:p w:rsidR="006402D4" w:rsidRDefault="006402D4" w:rsidP="00137B75">
                      <w:r>
                        <w:t xml:space="preserve">           Протокол №_________________</w:t>
                      </w:r>
                    </w:p>
                    <w:p w:rsidR="006402D4" w:rsidRDefault="006402D4" w:rsidP="00137B75">
                      <w:r>
                        <w:t xml:space="preserve">       </w:t>
                      </w:r>
                    </w:p>
                    <w:p w:rsidR="006402D4" w:rsidRDefault="006402D4" w:rsidP="00137B75"/>
                    <w:p w:rsidR="006402D4" w:rsidRDefault="006402D4" w:rsidP="00137B75"/>
                    <w:p w:rsidR="006402D4" w:rsidRDefault="006402D4" w:rsidP="00137B75">
                      <w:r>
                        <w:t xml:space="preserve">           Протокол №_____</w:t>
                      </w:r>
                    </w:p>
                    <w:p w:rsidR="006402D4" w:rsidRDefault="006402D4" w:rsidP="00137B75"/>
                  </w:txbxContent>
                </v:textbox>
              </v:shape>
            </w:pict>
          </mc:Fallback>
        </mc:AlternateContent>
      </w: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rPr>
          <w:rFonts w:ascii="Times New Roman" w:eastAsia="Times New Roman" w:hAnsi="Times New Roman" w:cs="Times New Roman"/>
          <w:sz w:val="28"/>
          <w:szCs w:val="28"/>
          <w:lang w:eastAsia="ru-RU"/>
        </w:rPr>
      </w:pPr>
      <w:bookmarkStart w:id="0" w:name="_GoBack"/>
      <w:bookmarkEnd w:id="0"/>
    </w:p>
    <w:p w:rsidR="00137B75" w:rsidRPr="00137B75" w:rsidRDefault="00137B75" w:rsidP="00137B75">
      <w:pPr>
        <w:spacing w:after="0" w:line="240" w:lineRule="auto"/>
        <w:rPr>
          <w:rFonts w:ascii="Times New Roman" w:eastAsia="Times New Roman" w:hAnsi="Times New Roman" w:cs="Times New Roman"/>
          <w:sz w:val="28"/>
          <w:szCs w:val="28"/>
          <w:lang w:eastAsia="ru-RU"/>
        </w:rPr>
      </w:pPr>
    </w:p>
    <w:p w:rsidR="00137B75" w:rsidRPr="00137B75" w:rsidRDefault="00137B75" w:rsidP="00137B75">
      <w:pPr>
        <w:spacing w:after="0" w:line="240" w:lineRule="auto"/>
        <w:jc w:val="center"/>
        <w:rPr>
          <w:rFonts w:ascii="Times New Roman" w:eastAsia="Times New Roman" w:hAnsi="Times New Roman" w:cs="Times New Roman"/>
          <w:b/>
          <w:sz w:val="48"/>
          <w:szCs w:val="48"/>
          <w:lang w:eastAsia="ru-RU"/>
        </w:rPr>
      </w:pPr>
      <w:r w:rsidRPr="00137B75">
        <w:rPr>
          <w:rFonts w:ascii="Times New Roman" w:eastAsia="Times New Roman" w:hAnsi="Times New Roman" w:cs="Times New Roman"/>
          <w:b/>
          <w:sz w:val="48"/>
          <w:szCs w:val="48"/>
          <w:lang w:eastAsia="ru-RU"/>
        </w:rPr>
        <w:t>УСТАВ</w:t>
      </w:r>
    </w:p>
    <w:p w:rsidR="00137B75" w:rsidRPr="00137B75" w:rsidRDefault="00137B75" w:rsidP="00137B75">
      <w:pPr>
        <w:spacing w:after="0" w:line="240" w:lineRule="auto"/>
        <w:jc w:val="center"/>
        <w:rPr>
          <w:rFonts w:ascii="Times New Roman" w:eastAsia="Times New Roman" w:hAnsi="Times New Roman" w:cs="Times New Roman"/>
          <w:b/>
          <w:sz w:val="40"/>
          <w:szCs w:val="40"/>
          <w:lang w:eastAsia="ru-RU"/>
        </w:rPr>
      </w:pPr>
    </w:p>
    <w:p w:rsidR="00137B75" w:rsidRPr="00137B75" w:rsidRDefault="00137B75" w:rsidP="00137B75">
      <w:pPr>
        <w:spacing w:after="0"/>
        <w:jc w:val="center"/>
        <w:rPr>
          <w:rFonts w:ascii="Times New Roman" w:eastAsia="Times New Roman" w:hAnsi="Times New Roman" w:cs="Times New Roman"/>
          <w:b/>
          <w:sz w:val="40"/>
          <w:szCs w:val="40"/>
          <w:lang w:eastAsia="ru-RU"/>
        </w:rPr>
      </w:pPr>
      <w:r w:rsidRPr="00137B75">
        <w:rPr>
          <w:rFonts w:ascii="Times New Roman" w:eastAsia="Times New Roman" w:hAnsi="Times New Roman" w:cs="Times New Roman"/>
          <w:b/>
          <w:sz w:val="40"/>
          <w:szCs w:val="40"/>
          <w:lang w:eastAsia="ru-RU"/>
        </w:rPr>
        <w:t xml:space="preserve">Муниципального казенного дошкольного образовательного учреждения </w:t>
      </w:r>
    </w:p>
    <w:p w:rsidR="00137B75" w:rsidRPr="00137B75" w:rsidRDefault="00137B75" w:rsidP="00137B75">
      <w:pPr>
        <w:spacing w:after="0"/>
        <w:jc w:val="center"/>
        <w:rPr>
          <w:rFonts w:ascii="Times New Roman" w:eastAsia="Times New Roman" w:hAnsi="Times New Roman" w:cs="Times New Roman"/>
          <w:b/>
          <w:sz w:val="40"/>
          <w:szCs w:val="40"/>
          <w:lang w:eastAsia="ru-RU"/>
        </w:rPr>
      </w:pPr>
      <w:r w:rsidRPr="00137B75">
        <w:rPr>
          <w:rFonts w:ascii="Times New Roman" w:eastAsia="Times New Roman" w:hAnsi="Times New Roman" w:cs="Times New Roman"/>
          <w:b/>
          <w:sz w:val="40"/>
          <w:szCs w:val="40"/>
          <w:lang w:eastAsia="ru-RU"/>
        </w:rPr>
        <w:t xml:space="preserve">«Детский сад  «Аленушка»» </w:t>
      </w:r>
    </w:p>
    <w:p w:rsidR="00137B75" w:rsidRPr="00137B75" w:rsidRDefault="00137B75" w:rsidP="00137B75">
      <w:pPr>
        <w:spacing w:after="0"/>
        <w:jc w:val="center"/>
        <w:rPr>
          <w:rFonts w:ascii="Times New Roman" w:eastAsia="Times New Roman" w:hAnsi="Times New Roman" w:cs="Times New Roman"/>
          <w:b/>
          <w:sz w:val="40"/>
          <w:szCs w:val="40"/>
          <w:lang w:eastAsia="ru-RU"/>
        </w:rPr>
      </w:pPr>
      <w:r w:rsidRPr="00137B75">
        <w:rPr>
          <w:rFonts w:ascii="Times New Roman" w:eastAsia="Times New Roman" w:hAnsi="Times New Roman" w:cs="Times New Roman"/>
          <w:b/>
          <w:sz w:val="40"/>
          <w:szCs w:val="40"/>
          <w:lang w:eastAsia="ru-RU"/>
        </w:rPr>
        <w:t>Октябрьского района Курской области</w:t>
      </w:r>
    </w:p>
    <w:p w:rsidR="00137B75" w:rsidRPr="00137B75" w:rsidRDefault="00137B75" w:rsidP="00137B75">
      <w:pPr>
        <w:spacing w:after="0"/>
        <w:jc w:val="center"/>
        <w:rPr>
          <w:rFonts w:ascii="Times New Roman" w:eastAsia="Times New Roman" w:hAnsi="Times New Roman" w:cs="Times New Roman"/>
          <w:b/>
          <w:sz w:val="40"/>
          <w:szCs w:val="40"/>
          <w:lang w:eastAsia="ru-RU"/>
        </w:rPr>
      </w:pPr>
      <w:r w:rsidRPr="00137B75">
        <w:rPr>
          <w:rFonts w:ascii="Times New Roman" w:eastAsia="Times New Roman" w:hAnsi="Times New Roman" w:cs="Times New Roman"/>
          <w:b/>
          <w:sz w:val="40"/>
          <w:szCs w:val="40"/>
          <w:lang w:eastAsia="ru-RU"/>
        </w:rPr>
        <w:t xml:space="preserve"> (новая редакция)</w:t>
      </w:r>
    </w:p>
    <w:p w:rsidR="00137B75" w:rsidRPr="00137B75" w:rsidRDefault="00137B75" w:rsidP="00137B75">
      <w:pPr>
        <w:spacing w:after="0" w:line="240" w:lineRule="auto"/>
        <w:jc w:val="center"/>
        <w:rPr>
          <w:rFonts w:ascii="Times New Roman" w:eastAsia="Times New Roman" w:hAnsi="Times New Roman" w:cs="Times New Roman"/>
          <w:b/>
          <w:sz w:val="40"/>
          <w:szCs w:val="40"/>
          <w:lang w:eastAsia="ru-RU"/>
        </w:rPr>
      </w:pPr>
    </w:p>
    <w:p w:rsidR="00137B75" w:rsidRPr="00137B75" w:rsidRDefault="00137B75" w:rsidP="00137B75">
      <w:pPr>
        <w:spacing w:after="0" w:line="240" w:lineRule="auto"/>
        <w:jc w:val="center"/>
        <w:rPr>
          <w:rFonts w:ascii="Times New Roman" w:eastAsia="Times New Roman" w:hAnsi="Times New Roman" w:cs="Times New Roman"/>
          <w:b/>
          <w:sz w:val="40"/>
          <w:szCs w:val="40"/>
          <w:lang w:eastAsia="ru-RU"/>
        </w:rPr>
      </w:pPr>
    </w:p>
    <w:p w:rsidR="00137B75" w:rsidRPr="00137B75" w:rsidRDefault="00137B75" w:rsidP="00137B75">
      <w:pPr>
        <w:spacing w:after="0" w:line="240" w:lineRule="auto"/>
        <w:jc w:val="center"/>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jc w:val="center"/>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jc w:val="center"/>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jc w:val="center"/>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jc w:val="center"/>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jc w:val="center"/>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jc w:val="center"/>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jc w:val="center"/>
        <w:rPr>
          <w:rFonts w:ascii="Times New Roman" w:eastAsia="Times New Roman" w:hAnsi="Times New Roman" w:cs="Times New Roman"/>
          <w:sz w:val="24"/>
          <w:szCs w:val="24"/>
          <w:lang w:eastAsia="ru-RU"/>
        </w:rPr>
      </w:pPr>
      <w:proofErr w:type="spellStart"/>
      <w:r w:rsidRPr="00137B75">
        <w:rPr>
          <w:rFonts w:ascii="Times New Roman" w:eastAsia="Times New Roman" w:hAnsi="Times New Roman" w:cs="Times New Roman"/>
          <w:sz w:val="24"/>
          <w:szCs w:val="24"/>
          <w:lang w:eastAsia="ru-RU"/>
        </w:rPr>
        <w:t>с</w:t>
      </w:r>
      <w:proofErr w:type="gramStart"/>
      <w:r w:rsidRPr="00137B75">
        <w:rPr>
          <w:rFonts w:ascii="Times New Roman" w:eastAsia="Times New Roman" w:hAnsi="Times New Roman" w:cs="Times New Roman"/>
          <w:sz w:val="24"/>
          <w:szCs w:val="24"/>
          <w:lang w:eastAsia="ru-RU"/>
        </w:rPr>
        <w:t>.Ч</w:t>
      </w:r>
      <w:proofErr w:type="gramEnd"/>
      <w:r w:rsidRPr="00137B75">
        <w:rPr>
          <w:rFonts w:ascii="Times New Roman" w:eastAsia="Times New Roman" w:hAnsi="Times New Roman" w:cs="Times New Roman"/>
          <w:sz w:val="24"/>
          <w:szCs w:val="24"/>
          <w:lang w:eastAsia="ru-RU"/>
        </w:rPr>
        <w:t>ерницыно</w:t>
      </w:r>
      <w:proofErr w:type="spellEnd"/>
    </w:p>
    <w:p w:rsidR="00137B75" w:rsidRPr="00137B75" w:rsidRDefault="00137B75" w:rsidP="00137B75">
      <w:pPr>
        <w:spacing w:after="0" w:line="240" w:lineRule="auto"/>
        <w:jc w:val="center"/>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Октябрьский район, Курская область</w:t>
      </w:r>
    </w:p>
    <w:p w:rsidR="00137B75" w:rsidRPr="00137B75" w:rsidRDefault="00461BF1" w:rsidP="00137B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00137B75" w:rsidRPr="00137B75">
        <w:rPr>
          <w:rFonts w:ascii="Times New Roman" w:eastAsia="Times New Roman" w:hAnsi="Times New Roman" w:cs="Times New Roman"/>
          <w:sz w:val="24"/>
          <w:szCs w:val="24"/>
          <w:lang w:eastAsia="ru-RU"/>
        </w:rPr>
        <w:t xml:space="preserve"> год</w:t>
      </w:r>
    </w:p>
    <w:p w:rsidR="00137B75" w:rsidRPr="00137B75" w:rsidRDefault="00137B75" w:rsidP="00137B75">
      <w:pPr>
        <w:spacing w:after="0" w:line="240" w:lineRule="auto"/>
        <w:ind w:firstLine="360"/>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
          <w:bCs/>
          <w:sz w:val="24"/>
          <w:szCs w:val="24"/>
          <w:lang w:eastAsia="ru-RU"/>
        </w:rPr>
        <w:lastRenderedPageBreak/>
        <w:t xml:space="preserve">                                              </w:t>
      </w:r>
    </w:p>
    <w:p w:rsidR="00137B75" w:rsidRPr="00137B75" w:rsidRDefault="00137B75" w:rsidP="00137B75">
      <w:pPr>
        <w:spacing w:after="0" w:line="240" w:lineRule="auto"/>
        <w:ind w:firstLine="360"/>
        <w:jc w:val="center"/>
        <w:rPr>
          <w:rFonts w:ascii="Times New Roman" w:eastAsia="Times New Roman" w:hAnsi="Times New Roman" w:cs="Times New Roman"/>
          <w:b/>
          <w:bCs/>
          <w:sz w:val="24"/>
          <w:szCs w:val="24"/>
          <w:lang w:eastAsia="ru-RU"/>
        </w:rPr>
      </w:pPr>
    </w:p>
    <w:p w:rsidR="00137B75" w:rsidRPr="00137B75" w:rsidRDefault="00137B75" w:rsidP="00137B75">
      <w:pPr>
        <w:spacing w:after="0" w:line="240" w:lineRule="auto"/>
        <w:ind w:firstLine="360"/>
        <w:jc w:val="center"/>
        <w:rPr>
          <w:rFonts w:ascii="Times New Roman" w:eastAsia="Times New Roman" w:hAnsi="Times New Roman" w:cs="Times New Roman"/>
          <w:b/>
          <w:bCs/>
          <w:sz w:val="24"/>
          <w:szCs w:val="24"/>
          <w:lang w:eastAsia="ru-RU"/>
        </w:rPr>
      </w:pPr>
    </w:p>
    <w:p w:rsidR="00137B75" w:rsidRPr="00137B75" w:rsidRDefault="00137B75" w:rsidP="00137B75">
      <w:pPr>
        <w:spacing w:after="0" w:line="240" w:lineRule="auto"/>
        <w:ind w:firstLine="360"/>
        <w:jc w:val="center"/>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
          <w:bCs/>
          <w:sz w:val="24"/>
          <w:szCs w:val="24"/>
          <w:lang w:eastAsia="ru-RU"/>
        </w:rPr>
        <w:t>1.Общие положения</w:t>
      </w:r>
    </w:p>
    <w:p w:rsidR="00137B75" w:rsidRPr="00137B75" w:rsidRDefault="00137B75" w:rsidP="00137B75">
      <w:pPr>
        <w:spacing w:after="0" w:line="240" w:lineRule="auto"/>
        <w:ind w:firstLine="360"/>
        <w:jc w:val="center"/>
        <w:rPr>
          <w:rFonts w:ascii="Times New Roman" w:eastAsia="Times New Roman" w:hAnsi="Times New Roman" w:cs="Times New Roman"/>
          <w:b/>
          <w:bCs/>
          <w:sz w:val="24"/>
          <w:szCs w:val="24"/>
          <w:lang w:eastAsia="ru-RU"/>
        </w:rPr>
      </w:pP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1.1. Муниципальное казенное  дошкольное образовательное учреждение «Детский сад «Аленушка»» Октябрьского района Курской области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муниципального района «Октябрьский район» Курской области в сфере 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1.2. Муниципальное казенное  дошкольное образовательное учреждение «Детский сад «Аленушка»» обеспечивает воспитание, обучение и развитие, а также присмотр, уход и оздоровление детей в возрасте от 2-х до 7- ми лет, создает условия для реализации гарантированного конституционного права на получение общедоступного и бесплатного дошкольного образования.</w:t>
      </w:r>
    </w:p>
    <w:p w:rsidR="00137B75" w:rsidRPr="00461BF1" w:rsidRDefault="00137B75" w:rsidP="00461BF1">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1.3. Настоящий Устав  Муниципального  казенного дошкольного образовательного учреждения «Детский сад «Аленушка»» </w:t>
      </w:r>
      <w:proofErr w:type="gramStart"/>
      <w:r w:rsidRPr="00137B75">
        <w:rPr>
          <w:rFonts w:ascii="Times New Roman" w:eastAsia="Times New Roman" w:hAnsi="Times New Roman" w:cs="Times New Roman"/>
          <w:sz w:val="24"/>
          <w:szCs w:val="24"/>
          <w:lang w:eastAsia="ru-RU"/>
        </w:rPr>
        <w:t xml:space="preserve">( </w:t>
      </w:r>
      <w:proofErr w:type="gramEnd"/>
      <w:r w:rsidRPr="00137B75">
        <w:rPr>
          <w:rFonts w:ascii="Times New Roman" w:eastAsia="Times New Roman" w:hAnsi="Times New Roman" w:cs="Times New Roman"/>
          <w:sz w:val="24"/>
          <w:szCs w:val="24"/>
          <w:lang w:eastAsia="ru-RU"/>
        </w:rPr>
        <w:t>далее – Учреждение ) является основным локальным актом в системе правового регулирования на уровне Учреждения. Все локальные акты, принимаемые на данном уровне, не могут противоречи</w:t>
      </w:r>
      <w:r w:rsidR="00461BF1">
        <w:rPr>
          <w:rFonts w:ascii="Times New Roman" w:eastAsia="Times New Roman" w:hAnsi="Times New Roman" w:cs="Times New Roman"/>
          <w:sz w:val="24"/>
          <w:szCs w:val="24"/>
          <w:lang w:eastAsia="ru-RU"/>
        </w:rPr>
        <w:t>ть настоящему Уставу.</w:t>
      </w:r>
      <w:r w:rsidRPr="00137B75">
        <w:rPr>
          <w:rFonts w:ascii="Times New Roman" w:eastAsia="Times New Roman" w:hAnsi="Times New Roman" w:cs="Times New Roman"/>
          <w:bCs/>
          <w:sz w:val="24"/>
          <w:szCs w:val="24"/>
          <w:lang w:eastAsia="ru-RU"/>
        </w:rPr>
        <w:t xml:space="preserve">  </w:t>
      </w:r>
    </w:p>
    <w:p w:rsidR="00137B75" w:rsidRPr="00137B75" w:rsidRDefault="00461BF1"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137B75" w:rsidRPr="00137B75">
        <w:rPr>
          <w:rFonts w:ascii="Times New Roman" w:eastAsia="Times New Roman" w:hAnsi="Times New Roman" w:cs="Times New Roman"/>
          <w:sz w:val="24"/>
          <w:szCs w:val="24"/>
          <w:lang w:eastAsia="ru-RU"/>
        </w:rPr>
        <w:t xml:space="preserve">.  Полное официальное наименование: </w:t>
      </w:r>
    </w:p>
    <w:p w:rsidR="00137B75" w:rsidRPr="00137B75" w:rsidRDefault="00137B75" w:rsidP="00137B75">
      <w:pPr>
        <w:tabs>
          <w:tab w:val="left" w:pos="426"/>
        </w:tabs>
        <w:spacing w:after="0" w:line="240" w:lineRule="auto"/>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«Аленушка»» Октябрьского района Курской области</w:t>
      </w:r>
    </w:p>
    <w:p w:rsidR="00137B75" w:rsidRPr="00137B75" w:rsidRDefault="00461BF1" w:rsidP="00137B75">
      <w:pPr>
        <w:tabs>
          <w:tab w:val="left" w:pos="42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137B75" w:rsidRPr="00137B75">
        <w:rPr>
          <w:rFonts w:ascii="Times New Roman" w:eastAsia="Times New Roman" w:hAnsi="Times New Roman" w:cs="Times New Roman"/>
          <w:sz w:val="24"/>
          <w:szCs w:val="24"/>
          <w:lang w:eastAsia="ru-RU"/>
        </w:rPr>
        <w:t>. Сокращенное официальное наименование:  МКДОУ «Детский сад «Аленушка»»</w:t>
      </w:r>
    </w:p>
    <w:p w:rsidR="00137B75" w:rsidRPr="00137B75" w:rsidRDefault="00461BF1" w:rsidP="00137B75">
      <w:pPr>
        <w:tabs>
          <w:tab w:val="left" w:pos="3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137B75" w:rsidRPr="00137B75">
        <w:rPr>
          <w:rFonts w:ascii="Times New Roman" w:eastAsia="Times New Roman" w:hAnsi="Times New Roman" w:cs="Times New Roman"/>
          <w:sz w:val="24"/>
          <w:szCs w:val="24"/>
          <w:lang w:eastAsia="ru-RU"/>
        </w:rPr>
        <w:t>. Сокращенное наименование может использоваться наряду с полным наименованием  на печати, в официальных документах и в символике детского сада.</w:t>
      </w:r>
    </w:p>
    <w:p w:rsidR="00137B75" w:rsidRPr="00137B75" w:rsidRDefault="00461BF1" w:rsidP="00137B7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1.7</w:t>
      </w:r>
      <w:r w:rsidR="00137B75" w:rsidRPr="00137B75">
        <w:rPr>
          <w:rFonts w:ascii="Times New Roman" w:eastAsia="Times New Roman" w:hAnsi="Times New Roman" w:cs="Times New Roman"/>
          <w:sz w:val="24"/>
          <w:szCs w:val="24"/>
          <w:lang w:eastAsia="ru-RU"/>
        </w:rPr>
        <w:t xml:space="preserve">. </w:t>
      </w:r>
      <w:r w:rsidR="00137B75" w:rsidRPr="00137B75">
        <w:rPr>
          <w:rFonts w:ascii="Times New Roman" w:eastAsia="Times New Roman" w:hAnsi="Times New Roman" w:cs="Times New Roman"/>
          <w:color w:val="000000"/>
          <w:sz w:val="24"/>
          <w:szCs w:val="24"/>
          <w:lang w:eastAsia="ru-RU"/>
        </w:rPr>
        <w:t>Тип – дошкольное образовательное учреждение.</w:t>
      </w:r>
    </w:p>
    <w:p w:rsidR="00137B75" w:rsidRPr="00137B75" w:rsidRDefault="00461BF1"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137B75" w:rsidRPr="00137B75">
        <w:rPr>
          <w:rFonts w:ascii="Times New Roman" w:eastAsia="Times New Roman" w:hAnsi="Times New Roman" w:cs="Times New Roman"/>
          <w:sz w:val="24"/>
          <w:szCs w:val="24"/>
          <w:lang w:eastAsia="ru-RU"/>
        </w:rPr>
        <w:t>. Место  нахождения детского сада:</w:t>
      </w:r>
    </w:p>
    <w:p w:rsidR="00137B75" w:rsidRPr="00137B75" w:rsidRDefault="00137B75" w:rsidP="00137B75">
      <w:pPr>
        <w:tabs>
          <w:tab w:val="num" w:pos="-100"/>
          <w:tab w:val="num" w:pos="40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Юридический адрес: 307207 Курская область, Октябрьский район, село </w:t>
      </w:r>
      <w:proofErr w:type="spellStart"/>
      <w:r w:rsidRPr="00137B75">
        <w:rPr>
          <w:rFonts w:ascii="Times New Roman" w:eastAsia="Times New Roman" w:hAnsi="Times New Roman" w:cs="Times New Roman"/>
          <w:sz w:val="24"/>
          <w:szCs w:val="24"/>
          <w:lang w:eastAsia="ru-RU"/>
        </w:rPr>
        <w:t>Черницыно</w:t>
      </w:r>
      <w:proofErr w:type="spellEnd"/>
      <w:r w:rsidRPr="00137B75">
        <w:rPr>
          <w:rFonts w:ascii="Times New Roman" w:eastAsia="Times New Roman" w:hAnsi="Times New Roman" w:cs="Times New Roman"/>
          <w:sz w:val="24"/>
          <w:szCs w:val="24"/>
          <w:lang w:eastAsia="ru-RU"/>
        </w:rPr>
        <w:t xml:space="preserve">, </w:t>
      </w:r>
    </w:p>
    <w:p w:rsidR="00137B75" w:rsidRPr="00137B75" w:rsidRDefault="00137B75" w:rsidP="00137B75">
      <w:pPr>
        <w:tabs>
          <w:tab w:val="num" w:pos="-100"/>
          <w:tab w:val="num" w:pos="400"/>
        </w:tabs>
        <w:spacing w:after="0" w:line="240" w:lineRule="auto"/>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улица Геологическая 5.</w:t>
      </w:r>
    </w:p>
    <w:p w:rsidR="00137B75" w:rsidRPr="00137B75" w:rsidRDefault="00137B75" w:rsidP="00137B75">
      <w:pPr>
        <w:tabs>
          <w:tab w:val="num" w:pos="-100"/>
          <w:tab w:val="num" w:pos="40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Фактический адрес: 307207 Курская область, Октябрьский район, село </w:t>
      </w:r>
      <w:proofErr w:type="spellStart"/>
      <w:r w:rsidRPr="00137B75">
        <w:rPr>
          <w:rFonts w:ascii="Times New Roman" w:eastAsia="Times New Roman" w:hAnsi="Times New Roman" w:cs="Times New Roman"/>
          <w:sz w:val="24"/>
          <w:szCs w:val="24"/>
          <w:lang w:eastAsia="ru-RU"/>
        </w:rPr>
        <w:t>Черницыно</w:t>
      </w:r>
      <w:proofErr w:type="spellEnd"/>
      <w:r w:rsidRPr="00137B75">
        <w:rPr>
          <w:rFonts w:ascii="Times New Roman" w:eastAsia="Times New Roman" w:hAnsi="Times New Roman" w:cs="Times New Roman"/>
          <w:sz w:val="24"/>
          <w:szCs w:val="24"/>
          <w:lang w:eastAsia="ru-RU"/>
        </w:rPr>
        <w:t xml:space="preserve">, </w:t>
      </w:r>
    </w:p>
    <w:p w:rsidR="00137B75" w:rsidRPr="00137B75" w:rsidRDefault="00137B75" w:rsidP="00137B75">
      <w:pPr>
        <w:tabs>
          <w:tab w:val="num" w:pos="-100"/>
          <w:tab w:val="num" w:pos="400"/>
        </w:tabs>
        <w:spacing w:after="0" w:line="240" w:lineRule="auto"/>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Улица Геологическая 5.</w:t>
      </w:r>
    </w:p>
    <w:p w:rsidR="00137B75" w:rsidRPr="00137B75" w:rsidRDefault="00461BF1"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137B75" w:rsidRPr="00137B75">
        <w:rPr>
          <w:rFonts w:ascii="Times New Roman" w:eastAsia="Times New Roman" w:hAnsi="Times New Roman" w:cs="Times New Roman"/>
          <w:sz w:val="24"/>
          <w:szCs w:val="24"/>
          <w:lang w:eastAsia="ru-RU"/>
        </w:rPr>
        <w:t xml:space="preserve">. Учреждение является юридическим лицом, имеет бюджетную смету, обособленное имущество,  закрепленное на праве оперативного управления, вправе иметь самостоятельный баланс, от своего имени приобретать и осуществлять имущественные и личные неимущественные права, </w:t>
      </w:r>
      <w:proofErr w:type="gramStart"/>
      <w:r w:rsidR="00137B75" w:rsidRPr="00137B75">
        <w:rPr>
          <w:rFonts w:ascii="Times New Roman" w:eastAsia="Times New Roman" w:hAnsi="Times New Roman" w:cs="Times New Roman"/>
          <w:sz w:val="24"/>
          <w:szCs w:val="24"/>
          <w:lang w:eastAsia="ru-RU"/>
        </w:rPr>
        <w:t>нести  обязанности</w:t>
      </w:r>
      <w:proofErr w:type="gramEnd"/>
      <w:r w:rsidR="00137B75" w:rsidRPr="00137B75">
        <w:rPr>
          <w:rFonts w:ascii="Times New Roman" w:eastAsia="Times New Roman" w:hAnsi="Times New Roman" w:cs="Times New Roman"/>
          <w:sz w:val="24"/>
          <w:szCs w:val="24"/>
          <w:lang w:eastAsia="ru-RU"/>
        </w:rPr>
        <w:t>, быть истцом и ответчиком в суде. Учреждение имеет лицевые счета в органах казначейства</w:t>
      </w:r>
      <w:r w:rsidR="00137B75" w:rsidRPr="00137B75">
        <w:rPr>
          <w:rFonts w:ascii="Times New Roman" w:eastAsia="Times New Roman" w:hAnsi="Times New Roman" w:cs="Times New Roman"/>
          <w:bCs/>
          <w:sz w:val="24"/>
          <w:szCs w:val="24"/>
          <w:lang w:eastAsia="ru-RU"/>
        </w:rPr>
        <w:t>,  печать установленного образца, штамп и бланки со своим наименованием.</w:t>
      </w:r>
    </w:p>
    <w:p w:rsidR="00137B75" w:rsidRPr="00137B75" w:rsidRDefault="00461BF1"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137B75" w:rsidRPr="00137B75">
        <w:rPr>
          <w:rFonts w:ascii="Times New Roman" w:eastAsia="Times New Roman" w:hAnsi="Times New Roman" w:cs="Times New Roman"/>
          <w:sz w:val="24"/>
          <w:szCs w:val="24"/>
          <w:lang w:eastAsia="ru-RU"/>
        </w:rPr>
        <w:t>. Права юридического лица у Учреждения в части ведения финансово - хозяйственной деятельности, предусмотренной его Уставом и направленной на подготовку образовательного процесса, возникают с момента государственной регистрации  Учреждения.</w:t>
      </w:r>
    </w:p>
    <w:p w:rsidR="00137B75" w:rsidRPr="00137B75" w:rsidRDefault="00461BF1"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137B75" w:rsidRPr="00137B75">
        <w:rPr>
          <w:rFonts w:ascii="Times New Roman" w:eastAsia="Times New Roman" w:hAnsi="Times New Roman" w:cs="Times New Roman"/>
          <w:sz w:val="24"/>
          <w:szCs w:val="24"/>
          <w:lang w:eastAsia="ru-RU"/>
        </w:rPr>
        <w:t>. Учреждение в целях выполнения стоящих перед ней задач имеет право устанавливать прямые связи с предприятиями, учреждениями и организациями, в том числе и иностранными.</w:t>
      </w:r>
    </w:p>
    <w:p w:rsidR="00137B75" w:rsidRPr="00137B75" w:rsidRDefault="00461BF1" w:rsidP="00137B75">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137B75" w:rsidRPr="00137B75">
        <w:rPr>
          <w:rFonts w:ascii="Times New Roman" w:eastAsia="Times New Roman" w:hAnsi="Times New Roman" w:cs="Times New Roman"/>
          <w:sz w:val="24"/>
          <w:szCs w:val="24"/>
          <w:lang w:eastAsia="ru-RU"/>
        </w:rPr>
        <w:t>. Учреждение подлежит государственной регистрации</w:t>
      </w:r>
      <w:r w:rsidR="00137B75" w:rsidRPr="00137B75">
        <w:rPr>
          <w:rFonts w:ascii="Times New Roman" w:eastAsia="Times New Roman" w:hAnsi="Times New Roman" w:cs="Times New Roman"/>
          <w:bCs/>
          <w:sz w:val="24"/>
          <w:szCs w:val="24"/>
          <w:lang w:eastAsia="ru-RU"/>
        </w:rPr>
        <w:t xml:space="preserve"> </w:t>
      </w:r>
      <w:r w:rsidR="00137B75" w:rsidRPr="00137B75">
        <w:rPr>
          <w:rFonts w:ascii="Times New Roman" w:eastAsia="Times New Roman" w:hAnsi="Times New Roman" w:cs="Times New Roman"/>
          <w:sz w:val="24"/>
          <w:szCs w:val="24"/>
          <w:lang w:eastAsia="ru-RU"/>
        </w:rPr>
        <w:t>в уполномоченном государственном органе</w:t>
      </w:r>
      <w:r w:rsidR="00137B75" w:rsidRPr="00137B75">
        <w:rPr>
          <w:rFonts w:ascii="Times New Roman" w:eastAsia="Times New Roman" w:hAnsi="Times New Roman" w:cs="Times New Roman"/>
          <w:bCs/>
          <w:sz w:val="24"/>
          <w:szCs w:val="24"/>
          <w:lang w:eastAsia="ru-RU"/>
        </w:rPr>
        <w:t xml:space="preserve"> в установленном законом порядке</w:t>
      </w:r>
      <w:r w:rsidR="00137B75" w:rsidRPr="00137B75">
        <w:rPr>
          <w:rFonts w:ascii="Times New Roman" w:eastAsia="Times New Roman" w:hAnsi="Times New Roman" w:cs="Times New Roman"/>
          <w:sz w:val="24"/>
          <w:szCs w:val="24"/>
          <w:lang w:eastAsia="ru-RU"/>
        </w:rPr>
        <w:t>.</w:t>
      </w:r>
    </w:p>
    <w:p w:rsidR="00137B75" w:rsidRPr="00137B75" w:rsidRDefault="00461BF1"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137B75" w:rsidRPr="00137B75">
        <w:rPr>
          <w:rFonts w:ascii="Times New Roman" w:eastAsia="Times New Roman" w:hAnsi="Times New Roman" w:cs="Times New Roman"/>
          <w:sz w:val="24"/>
          <w:szCs w:val="24"/>
          <w:lang w:eastAsia="ru-RU"/>
        </w:rPr>
        <w:t>. Для целей настоящего Устава применяются понятия воспитанник и несовершеннолетний воспитанник – физическое лицо в возрасте до 8 лет, осваивающее образовательную программу в Учреждении, получающее в Учреждении услугу по присмотру и уходу.</w:t>
      </w:r>
    </w:p>
    <w:p w:rsidR="00137B75" w:rsidRPr="00137B75" w:rsidRDefault="00461BF1" w:rsidP="00137B75">
      <w:pPr>
        <w:suppressAutoHyphens/>
        <w:spacing w:after="0" w:line="240" w:lineRule="auto"/>
        <w:ind w:firstLine="567"/>
        <w:jc w:val="both"/>
        <w:rPr>
          <w:rFonts w:ascii="Times New Roman" w:eastAsia="DejaVu Sans" w:hAnsi="Times New Roman" w:cs="Times New Roman"/>
          <w:kern w:val="2"/>
          <w:sz w:val="24"/>
          <w:szCs w:val="24"/>
          <w:lang w:eastAsia="ar-SA"/>
        </w:rPr>
      </w:pPr>
      <w:r>
        <w:rPr>
          <w:rFonts w:ascii="Times New Roman" w:eastAsia="DejaVu Sans" w:hAnsi="Times New Roman" w:cs="Times New Roman"/>
          <w:kern w:val="2"/>
          <w:sz w:val="24"/>
          <w:szCs w:val="24"/>
          <w:lang w:eastAsia="ar-SA"/>
        </w:rPr>
        <w:lastRenderedPageBreak/>
        <w:t>1.14</w:t>
      </w:r>
      <w:r w:rsidR="00137B75" w:rsidRPr="00137B75">
        <w:rPr>
          <w:rFonts w:ascii="Times New Roman" w:eastAsia="DejaVu Sans" w:hAnsi="Times New Roman" w:cs="Times New Roman"/>
          <w:kern w:val="2"/>
          <w:sz w:val="24"/>
          <w:szCs w:val="24"/>
          <w:lang w:eastAsia="ar-SA"/>
        </w:rPr>
        <w:t>. Учреждение обладает автономией в осуществлении образовательной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Учреждения.</w:t>
      </w:r>
    </w:p>
    <w:p w:rsidR="00137B75" w:rsidRPr="00137B75" w:rsidRDefault="00137B75" w:rsidP="00137B75">
      <w:pPr>
        <w:suppressAutoHyphens/>
        <w:spacing w:after="0" w:line="240" w:lineRule="auto"/>
        <w:jc w:val="both"/>
        <w:rPr>
          <w:rFonts w:ascii="Times New Roman" w:eastAsia="DejaVu Sans" w:hAnsi="Times New Roman" w:cs="Times New Roman"/>
          <w:kern w:val="2"/>
          <w:sz w:val="24"/>
          <w:szCs w:val="24"/>
          <w:lang w:eastAsia="ar-SA"/>
        </w:rPr>
      </w:pPr>
      <w:r w:rsidRPr="00137B75">
        <w:rPr>
          <w:rFonts w:ascii="Times New Roman" w:eastAsia="DejaVu Sans" w:hAnsi="Times New Roman" w:cs="Times New Roman"/>
          <w:kern w:val="2"/>
          <w:sz w:val="24"/>
          <w:szCs w:val="24"/>
          <w:lang w:eastAsia="ar-SA"/>
        </w:rPr>
        <w:t xml:space="preserve">        </w:t>
      </w:r>
      <w:r w:rsidR="00461BF1">
        <w:rPr>
          <w:rFonts w:ascii="Times New Roman" w:eastAsia="DejaVu Sans" w:hAnsi="Times New Roman" w:cs="Times New Roman"/>
          <w:kern w:val="2"/>
          <w:sz w:val="24"/>
          <w:szCs w:val="24"/>
          <w:lang w:eastAsia="ar-SA"/>
        </w:rPr>
        <w:t>1.15</w:t>
      </w:r>
      <w:r w:rsidRPr="00137B75">
        <w:rPr>
          <w:rFonts w:ascii="Times New Roman" w:eastAsia="DejaVu Sans" w:hAnsi="Times New Roman" w:cs="Times New Roman"/>
          <w:kern w:val="2"/>
          <w:sz w:val="24"/>
          <w:szCs w:val="24"/>
          <w:lang w:eastAsia="ar-SA"/>
        </w:rPr>
        <w:t>. Учреждение создано без ограничения срока деятельности.</w:t>
      </w:r>
    </w:p>
    <w:p w:rsidR="00137B75" w:rsidRPr="00137B75" w:rsidRDefault="00137B75" w:rsidP="00137B75">
      <w:pPr>
        <w:tabs>
          <w:tab w:val="left" w:pos="6240"/>
        </w:tabs>
        <w:suppressAutoHyphens/>
        <w:spacing w:after="0" w:line="240" w:lineRule="auto"/>
        <w:jc w:val="both"/>
        <w:rPr>
          <w:rFonts w:ascii="Calibri" w:eastAsia="DejaVu Sans" w:hAnsi="Calibri" w:cs="font173"/>
          <w:kern w:val="2"/>
          <w:sz w:val="28"/>
          <w:szCs w:val="28"/>
          <w:lang w:eastAsia="ar-SA"/>
        </w:rPr>
      </w:pPr>
      <w:r w:rsidRPr="00137B75">
        <w:rPr>
          <w:rFonts w:ascii="Times New Roman" w:eastAsia="DejaVu Sans" w:hAnsi="Times New Roman" w:cs="Times New Roman"/>
          <w:kern w:val="2"/>
          <w:sz w:val="24"/>
          <w:szCs w:val="24"/>
          <w:lang w:eastAsia="ar-SA"/>
        </w:rPr>
        <w:t xml:space="preserve">  </w:t>
      </w:r>
      <w:r w:rsidRPr="00137B75">
        <w:rPr>
          <w:rFonts w:ascii="Times New Roman" w:eastAsia="DejaVu Sans" w:hAnsi="Times New Roman" w:cs="Times New Roman"/>
          <w:kern w:val="2"/>
          <w:sz w:val="24"/>
          <w:szCs w:val="24"/>
          <w:lang w:eastAsia="ar-SA"/>
        </w:rPr>
        <w:tab/>
      </w:r>
    </w:p>
    <w:p w:rsidR="00137B75" w:rsidRPr="00137B75" w:rsidRDefault="00137B75" w:rsidP="00137B75">
      <w:pPr>
        <w:spacing w:after="0" w:line="240" w:lineRule="auto"/>
        <w:jc w:val="both"/>
        <w:rPr>
          <w:rFonts w:ascii="Times New Roman" w:eastAsia="Times New Roman" w:hAnsi="Times New Roman" w:cs="Times New Roman"/>
          <w:b/>
          <w:sz w:val="24"/>
          <w:szCs w:val="24"/>
          <w:lang w:eastAsia="ru-RU"/>
        </w:rPr>
      </w:pPr>
    </w:p>
    <w:p w:rsidR="00137B75" w:rsidRPr="00137B75" w:rsidRDefault="00137B75" w:rsidP="00137B75">
      <w:pPr>
        <w:spacing w:after="0" w:line="240" w:lineRule="auto"/>
        <w:ind w:firstLine="360"/>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b/>
          <w:bCs/>
          <w:sz w:val="24"/>
          <w:szCs w:val="24"/>
          <w:lang w:eastAsia="ru-RU"/>
        </w:rPr>
        <w:t>2. Учредитель</w:t>
      </w:r>
    </w:p>
    <w:p w:rsidR="00137B75" w:rsidRPr="00137B75" w:rsidRDefault="00137B75" w:rsidP="00137B75">
      <w:pPr>
        <w:spacing w:after="0" w:line="240" w:lineRule="auto"/>
        <w:ind w:firstLine="360"/>
        <w:jc w:val="both"/>
        <w:rPr>
          <w:rFonts w:ascii="Times New Roman" w:eastAsia="Times New Roman" w:hAnsi="Times New Roman" w:cs="Times New Roman"/>
          <w:b/>
          <w:bCs/>
          <w:sz w:val="24"/>
          <w:szCs w:val="24"/>
          <w:lang w:eastAsia="ru-RU"/>
        </w:rPr>
      </w:pP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2.1.Учредителем Учреждения является муниципальный район «Октябрьский район» Курской области. Функции и полномочия  учредителя осуществляет   Администрация Октябрьского района Курской области (далее – Учредитель).</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color w:val="000000"/>
          <w:sz w:val="24"/>
          <w:szCs w:val="24"/>
        </w:rPr>
        <w:t xml:space="preserve">2.2. Юридический адрес Учредителя: </w:t>
      </w:r>
      <w:r w:rsidRPr="00137B75">
        <w:rPr>
          <w:rFonts w:ascii="Times New Roman" w:eastAsia="Calibri" w:hAnsi="Times New Roman" w:cs="Times New Roman"/>
          <w:sz w:val="24"/>
          <w:szCs w:val="24"/>
        </w:rPr>
        <w:t>307200, Курская область, Октябрьский район, поселок Прямицыно, ул. Октябрьская,134.</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2.3.  Компетенция  Учредителя:</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xml:space="preserve">- организация учета детей, подлежащих </w:t>
      </w:r>
      <w:proofErr w:type="gramStart"/>
      <w:r w:rsidRPr="00137B75">
        <w:rPr>
          <w:rFonts w:ascii="Times New Roman" w:eastAsia="Calibri" w:hAnsi="Times New Roman" w:cs="Times New Roman"/>
          <w:sz w:val="24"/>
          <w:szCs w:val="24"/>
        </w:rPr>
        <w:t>обучению по</w:t>
      </w:r>
      <w:proofErr w:type="gramEnd"/>
      <w:r w:rsidRPr="00137B75">
        <w:rPr>
          <w:rFonts w:ascii="Times New Roman" w:eastAsia="Calibri" w:hAnsi="Times New Roman" w:cs="Times New Roman"/>
          <w:sz w:val="24"/>
          <w:szCs w:val="24"/>
        </w:rPr>
        <w:t xml:space="preserve"> образовательным программам дошкольного образования;</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lang w:eastAsia="hi-IN" w:bidi="hi-IN"/>
        </w:rPr>
        <w:t xml:space="preserve"> -  утверждение  </w:t>
      </w:r>
      <w:r w:rsidRPr="00137B75">
        <w:rPr>
          <w:rFonts w:ascii="Times New Roman" w:eastAsia="Calibri" w:hAnsi="Times New Roman" w:cs="Times New Roman"/>
          <w:sz w:val="24"/>
          <w:szCs w:val="24"/>
        </w:rPr>
        <w:t xml:space="preserve"> Устава детского сада в новой редакции, изменения и дополнения, вносимые в Устав;</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xml:space="preserve">- заключение и расторжение срочного трудового договора с </w:t>
      </w:r>
      <w:proofErr w:type="gramStart"/>
      <w:r w:rsidRPr="00137B75">
        <w:rPr>
          <w:rFonts w:ascii="Times New Roman" w:eastAsia="Calibri" w:hAnsi="Times New Roman" w:cs="Times New Roman"/>
          <w:sz w:val="24"/>
          <w:szCs w:val="24"/>
        </w:rPr>
        <w:t>заведующим  Учреждения</w:t>
      </w:r>
      <w:proofErr w:type="gramEnd"/>
      <w:r w:rsidRPr="00137B75">
        <w:rPr>
          <w:rFonts w:ascii="Times New Roman" w:eastAsia="Calibri" w:hAnsi="Times New Roman" w:cs="Times New Roman"/>
          <w:sz w:val="24"/>
          <w:szCs w:val="24"/>
        </w:rPr>
        <w:t>, определение его функциональных обязанностей, применение к нему мер поощрения и взыскания;</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проведение аттестации заведующего;</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осуществление контроля деятельности Учреждения</w:t>
      </w:r>
      <w:proofErr w:type="gramStart"/>
      <w:r w:rsidRPr="00137B75">
        <w:rPr>
          <w:rFonts w:ascii="Times New Roman" w:eastAsia="Calibri" w:hAnsi="Times New Roman" w:cs="Times New Roman"/>
          <w:sz w:val="24"/>
          <w:szCs w:val="24"/>
        </w:rPr>
        <w:t xml:space="preserve"> ;</w:t>
      </w:r>
      <w:proofErr w:type="gramEnd"/>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осуществление контроля исполнения действующего законодательства за    соблюдением прав воспитанников и работников Учреждения;</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контроль   сохранности   и   эффективного   использования   Учреждением имущества,   закрепленного за ним на праве оперативного управления;</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информирование Учреждения о содержании поступающих нормативных актов,    информационных писем;</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издание нормативных документов в пределах своей компетенции;</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обеспечение содержание зданий и сооружений Учреждения, а также   обустройство прилегающих к ним территорий;</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формирование предложений по закреплению имущества за Учреждением на праве оперативного управления и изъятию имущества, закрепленного за Учреждением на праве оперативного управления;</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формирование и утверждение муниципального задания на оказание муниципальных услуг (выполнение работ) Учреждением;</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осуществление финансового обеспечения деятельности Учреждения, в том числе выполнение муниципального задания;</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определение порядка составления и утверждения отчета о результатах деятельности Учреждения и об использовании закрепленного за Учреждением на праве оперативного управления имущества, утверждение указанного отчета;</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t>- принятие решений по иным вопросам, предусмотренным законодательством;</w:t>
      </w:r>
    </w:p>
    <w:p w:rsidR="00137B75" w:rsidRPr="00137B75" w:rsidRDefault="00137B75" w:rsidP="00137B75">
      <w:pPr>
        <w:ind w:firstLine="567"/>
        <w:contextualSpacing/>
        <w:jc w:val="both"/>
        <w:rPr>
          <w:rFonts w:ascii="Times New Roman" w:eastAsia="Calibri" w:hAnsi="Times New Roman" w:cs="Times New Roman"/>
          <w:sz w:val="24"/>
          <w:szCs w:val="24"/>
        </w:rPr>
      </w:pPr>
      <w:r w:rsidRPr="00137B75">
        <w:rPr>
          <w:rFonts w:ascii="Times New Roman" w:eastAsia="Calibri" w:hAnsi="Times New Roman" w:cs="Times New Roman"/>
          <w:sz w:val="24"/>
          <w:szCs w:val="24"/>
        </w:rPr>
        <w:lastRenderedPageBreak/>
        <w:t xml:space="preserve">- на основании решений Учредителя в порядке, установленном правовыми актами Администрации Октябрьского района, могут осуществляться проверки деятельности Учреждения. </w:t>
      </w:r>
    </w:p>
    <w:p w:rsidR="00137B75" w:rsidRPr="00137B75" w:rsidRDefault="00137B75" w:rsidP="00137B75">
      <w:pPr>
        <w:tabs>
          <w:tab w:val="left" w:pos="4080"/>
        </w:tabs>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tabs>
          <w:tab w:val="left" w:pos="4080"/>
        </w:tabs>
        <w:spacing w:after="0" w:line="240" w:lineRule="auto"/>
        <w:ind w:firstLine="360"/>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
          <w:bCs/>
          <w:sz w:val="24"/>
          <w:szCs w:val="24"/>
          <w:lang w:eastAsia="ru-RU"/>
        </w:rPr>
        <w:t xml:space="preserve">                                        3. Организационно-правовая форма</w:t>
      </w:r>
    </w:p>
    <w:p w:rsidR="00137B75" w:rsidRPr="00137B75" w:rsidRDefault="00137B75" w:rsidP="00137B75">
      <w:pPr>
        <w:tabs>
          <w:tab w:val="left" w:pos="4080"/>
        </w:tabs>
        <w:spacing w:after="0" w:line="240" w:lineRule="auto"/>
        <w:ind w:firstLine="360"/>
        <w:rPr>
          <w:rFonts w:ascii="Times New Roman" w:eastAsia="Times New Roman" w:hAnsi="Times New Roman" w:cs="Times New Roman"/>
          <w:b/>
          <w:bCs/>
          <w:sz w:val="24"/>
          <w:szCs w:val="24"/>
          <w:lang w:eastAsia="ru-RU"/>
        </w:rPr>
      </w:pPr>
    </w:p>
    <w:p w:rsidR="00137B75" w:rsidRPr="00137B75" w:rsidRDefault="00137B75" w:rsidP="00137B75">
      <w:pPr>
        <w:tabs>
          <w:tab w:val="left" w:pos="4080"/>
        </w:tabs>
        <w:spacing w:after="0" w:line="240" w:lineRule="auto"/>
        <w:ind w:firstLine="567"/>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Cs/>
          <w:sz w:val="24"/>
          <w:szCs w:val="24"/>
          <w:lang w:eastAsia="ru-RU"/>
        </w:rPr>
        <w:t>3.1.</w:t>
      </w:r>
      <w:r w:rsidRPr="00137B75">
        <w:rPr>
          <w:rFonts w:ascii="Times New Roman" w:eastAsia="Times New Roman" w:hAnsi="Times New Roman" w:cs="Times New Roman"/>
          <w:b/>
          <w:bCs/>
          <w:sz w:val="24"/>
          <w:szCs w:val="24"/>
          <w:lang w:eastAsia="ru-RU"/>
        </w:rPr>
        <w:t xml:space="preserve">  </w:t>
      </w:r>
      <w:r w:rsidRPr="00137B75">
        <w:rPr>
          <w:rFonts w:ascii="Times New Roman" w:eastAsia="Times New Roman" w:hAnsi="Times New Roman" w:cs="Times New Roman"/>
          <w:sz w:val="24"/>
          <w:szCs w:val="24"/>
          <w:lang w:eastAsia="ru-RU"/>
        </w:rPr>
        <w:t>По своей организационно-правовой форме Учреждение является  казенным  учреждением.</w:t>
      </w:r>
    </w:p>
    <w:p w:rsidR="00137B75" w:rsidRPr="00137B75" w:rsidRDefault="00137B75" w:rsidP="00137B7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3.2.</w:t>
      </w:r>
      <w:r w:rsidRPr="00137B75">
        <w:rPr>
          <w:rFonts w:ascii="Courier New" w:eastAsia="Times New Roman" w:hAnsi="Courier New" w:cs="Courier New"/>
          <w:sz w:val="20"/>
          <w:szCs w:val="20"/>
          <w:lang w:eastAsia="ru-RU"/>
        </w:rPr>
        <w:t xml:space="preserve"> </w:t>
      </w:r>
      <w:r w:rsidRPr="00137B75">
        <w:rPr>
          <w:rFonts w:ascii="Times New Roman" w:eastAsia="Times New Roman" w:hAnsi="Times New Roman" w:cs="Times New Roman"/>
          <w:sz w:val="24"/>
          <w:szCs w:val="24"/>
          <w:lang w:eastAsia="ru-RU"/>
        </w:rPr>
        <w:t xml:space="preserve"> </w:t>
      </w:r>
      <w:proofErr w:type="gramStart"/>
      <w:r w:rsidRPr="00137B75">
        <w:rPr>
          <w:rFonts w:ascii="Times New Roman" w:eastAsia="Times New Roman" w:hAnsi="Times New Roman" w:cs="Times New Roman"/>
          <w:color w:val="000000"/>
          <w:sz w:val="24"/>
          <w:szCs w:val="24"/>
          <w:lang w:eastAsia="ru-RU"/>
        </w:rPr>
        <w:t>Учреждение в своей деятельности руководствуется Конституцией Российской Федерации, Конвенцией ООН о правах ребенка, международными договорами Российской Федерации, Федеральным законом от 29.12.2012 № 273-ФЗ «Об образовании в Российской Федерации» (далее по тексту – Федеральный закон «Об образовании в Российской Федерации»), Федеральным законом от 12.01.1996 № 7-ФЗ «О некоммерческих организациях» (далее по тексту – Федеральный закон «О некоммерческих организациях»),  другими федеральными законами, санитарно-эпидемиологическими правилами и нормативами</w:t>
      </w:r>
      <w:proofErr w:type="gramEnd"/>
      <w:r w:rsidRPr="00137B75">
        <w:rPr>
          <w:rFonts w:ascii="Times New Roman" w:eastAsia="Times New Roman" w:hAnsi="Times New Roman" w:cs="Times New Roman"/>
          <w:color w:val="000000"/>
          <w:sz w:val="24"/>
          <w:szCs w:val="24"/>
          <w:lang w:eastAsia="ru-RU"/>
        </w:rPr>
        <w:t xml:space="preserve">, </w:t>
      </w:r>
      <w:proofErr w:type="gramStart"/>
      <w:r w:rsidRPr="00137B75">
        <w:rPr>
          <w:rFonts w:ascii="Times New Roman" w:eastAsia="Times New Roman" w:hAnsi="Times New Roman" w:cs="Times New Roman"/>
          <w:color w:val="000000"/>
          <w:sz w:val="24"/>
          <w:szCs w:val="24"/>
          <w:lang w:eastAsia="ru-RU"/>
        </w:rPr>
        <w:t>устанавливающими санитарно-эпидемиологические требования к устройству, содержанию и организации режима работы дошкольных образовательных организаций,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Октябрьского района, правовыми актами соответствующих федеральных органов государственной власти и органов государственной власти Курской области, осуществляющих государственное управление в сфере образования, правовыми актами Учредителя,  локальными нормативными актами Учреждения, заключаемыми Учреждением</w:t>
      </w:r>
      <w:proofErr w:type="gramEnd"/>
      <w:r w:rsidRPr="00137B75">
        <w:rPr>
          <w:rFonts w:ascii="Times New Roman" w:eastAsia="Times New Roman" w:hAnsi="Times New Roman" w:cs="Times New Roman"/>
          <w:color w:val="000000"/>
          <w:sz w:val="24"/>
          <w:szCs w:val="24"/>
          <w:lang w:eastAsia="ru-RU"/>
        </w:rPr>
        <w:t xml:space="preserve"> договорами.  </w:t>
      </w:r>
      <w:r w:rsidRPr="00137B75">
        <w:rPr>
          <w:rFonts w:ascii="Times New Roman" w:eastAsia="Times New Roman" w:hAnsi="Times New Roman" w:cs="Times New Roman"/>
          <w:sz w:val="24"/>
          <w:szCs w:val="24"/>
          <w:lang w:eastAsia="ru-RU"/>
        </w:rPr>
        <w:t xml:space="preserve">Лицензией на </w:t>
      </w:r>
      <w:proofErr w:type="gramStart"/>
      <w:r w:rsidRPr="00137B75">
        <w:rPr>
          <w:rFonts w:ascii="Times New Roman" w:eastAsia="Times New Roman" w:hAnsi="Times New Roman" w:cs="Times New Roman"/>
          <w:sz w:val="24"/>
          <w:szCs w:val="24"/>
          <w:lang w:eastAsia="ru-RU"/>
        </w:rPr>
        <w:t>право  ведения</w:t>
      </w:r>
      <w:proofErr w:type="gramEnd"/>
      <w:r w:rsidRPr="00137B75">
        <w:rPr>
          <w:rFonts w:ascii="Times New Roman" w:eastAsia="Times New Roman" w:hAnsi="Times New Roman" w:cs="Times New Roman"/>
          <w:sz w:val="24"/>
          <w:szCs w:val="24"/>
          <w:lang w:eastAsia="ru-RU"/>
        </w:rPr>
        <w:t xml:space="preserve">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137B75" w:rsidRPr="00137B75" w:rsidRDefault="00137B75" w:rsidP="00137B75">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3.3. Право на образовательную деятельность и на получение льгот, предусмотренных законодательством Российской Федерации, возникает у Учреждения с момента выдачи ему лицензии.</w:t>
      </w:r>
    </w:p>
    <w:p w:rsidR="00137B75" w:rsidRPr="00137B75" w:rsidRDefault="00137B75" w:rsidP="00137B75">
      <w:pPr>
        <w:tabs>
          <w:tab w:val="left" w:pos="709"/>
        </w:tabs>
        <w:spacing w:after="0" w:line="240" w:lineRule="auto"/>
        <w:ind w:firstLine="567"/>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Cs/>
          <w:sz w:val="24"/>
          <w:szCs w:val="24"/>
          <w:lang w:eastAsia="ru-RU"/>
        </w:rPr>
        <w:t>3.4.</w:t>
      </w:r>
      <w:r w:rsidRPr="00137B75">
        <w:rPr>
          <w:rFonts w:ascii="Times New Roman" w:eastAsia="Times New Roman" w:hAnsi="Times New Roman" w:cs="Times New Roman"/>
          <w:sz w:val="24"/>
          <w:szCs w:val="24"/>
          <w:lang w:eastAsia="ru-RU"/>
        </w:rPr>
        <w:t xml:space="preserve">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3.5. Учреждение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137B75" w:rsidRPr="00137B75" w:rsidRDefault="00137B75" w:rsidP="00137B75">
      <w:pPr>
        <w:spacing w:after="0" w:line="240" w:lineRule="auto"/>
        <w:ind w:firstLine="709"/>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137B75" w:rsidRPr="00137B75" w:rsidRDefault="00137B75" w:rsidP="00137B75">
      <w:pPr>
        <w:spacing w:after="0" w:line="240" w:lineRule="auto"/>
        <w:ind w:firstLine="709"/>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Порядок размещения на официальном сайте детского сада в сети «Интернет» и обновления информации о детском саде определяется  Положением о сайте Учреждения.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3.6.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w:t>
      </w:r>
    </w:p>
    <w:p w:rsidR="00137B75" w:rsidRPr="00137B75" w:rsidRDefault="00137B75" w:rsidP="00137B75">
      <w:pPr>
        <w:spacing w:after="0" w:line="240" w:lineRule="auto"/>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Право на получение льгот по плате за содержание ребенка в Учреждении возникает у родителей со дня подачи заявления об установлении льготы с приложением подтверждающих документов. При наличии у семьи права на применение нескольких льгот применению подлежит одна льгота по выбору родителей (законных представителей).</w:t>
      </w:r>
    </w:p>
    <w:p w:rsidR="00137B75" w:rsidRPr="00137B75" w:rsidRDefault="00137B75" w:rsidP="00137B75">
      <w:pPr>
        <w:spacing w:after="0" w:line="240" w:lineRule="auto"/>
        <w:jc w:val="both"/>
        <w:rPr>
          <w:rFonts w:ascii="Times New Roman" w:eastAsia="Times New Roman" w:hAnsi="Times New Roman" w:cs="Times New Roman"/>
          <w:color w:val="548DD4"/>
          <w:sz w:val="24"/>
          <w:szCs w:val="24"/>
          <w:lang w:eastAsia="ru-RU"/>
        </w:rPr>
      </w:pPr>
      <w:r w:rsidRPr="00137B75">
        <w:rPr>
          <w:rFonts w:ascii="Times New Roman" w:eastAsia="Times New Roman" w:hAnsi="Times New Roman" w:cs="Times New Roman"/>
          <w:sz w:val="24"/>
          <w:szCs w:val="24"/>
          <w:lang w:eastAsia="ru-RU"/>
        </w:rPr>
        <w:lastRenderedPageBreak/>
        <w:t xml:space="preserve">  За присмотр и уход за детьми-инвалидами, детьми-сиротами, детьми с туберкулезной интоксикацией, детьми, оставшимися без попечения родителей, обучающимися в Учреждении, родительская плата не взимается. Льгота в размере 50% предоставляется родителям (законным представителям), имеющим трех и более несовершеннолетних детей.</w:t>
      </w:r>
    </w:p>
    <w:p w:rsidR="00137B75" w:rsidRPr="00137B75" w:rsidRDefault="00137B75" w:rsidP="00137B7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w:t>
      </w:r>
    </w:p>
    <w:p w:rsidR="00137B75" w:rsidRPr="00137B75" w:rsidRDefault="00683AA0" w:rsidP="00137B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429AE">
        <w:rPr>
          <w:rFonts w:ascii="Times New Roman" w:eastAsia="Times New Roman" w:hAnsi="Times New Roman" w:cs="Times New Roman"/>
          <w:sz w:val="24"/>
          <w:szCs w:val="24"/>
          <w:lang w:eastAsia="ru-RU"/>
        </w:rPr>
        <w:t xml:space="preserve">За присмотр и уход за </w:t>
      </w:r>
      <w:r w:rsidR="00095ECF">
        <w:rPr>
          <w:rFonts w:ascii="Times New Roman" w:eastAsia="Times New Roman" w:hAnsi="Times New Roman" w:cs="Times New Roman"/>
          <w:sz w:val="24"/>
          <w:szCs w:val="24"/>
          <w:lang w:eastAsia="ru-RU"/>
        </w:rPr>
        <w:t>ребенком учредитель организации</w:t>
      </w:r>
      <w:r w:rsidR="00A429AE">
        <w:rPr>
          <w:rFonts w:ascii="Times New Roman" w:eastAsia="Times New Roman" w:hAnsi="Times New Roman" w:cs="Times New Roman"/>
          <w:sz w:val="24"/>
          <w:szCs w:val="24"/>
          <w:lang w:eastAsia="ru-RU"/>
        </w:rPr>
        <w:t>,</w:t>
      </w:r>
      <w:r w:rsidR="00095ECF">
        <w:rPr>
          <w:rFonts w:ascii="Times New Roman" w:eastAsia="Times New Roman" w:hAnsi="Times New Roman" w:cs="Times New Roman"/>
          <w:sz w:val="24"/>
          <w:szCs w:val="24"/>
          <w:lang w:eastAsia="ru-RU"/>
        </w:rPr>
        <w:t xml:space="preserve"> </w:t>
      </w:r>
      <w:r w:rsidR="00A429AE">
        <w:rPr>
          <w:rFonts w:ascii="Times New Roman" w:eastAsia="Times New Roman" w:hAnsi="Times New Roman" w:cs="Times New Roman"/>
          <w:sz w:val="24"/>
          <w:szCs w:val="24"/>
          <w:lang w:eastAsia="ru-RU"/>
        </w:rPr>
        <w:t>осуществляющей образовательную деят</w:t>
      </w:r>
      <w:r w:rsidR="00095ECF">
        <w:rPr>
          <w:rFonts w:ascii="Times New Roman" w:eastAsia="Times New Roman" w:hAnsi="Times New Roman" w:cs="Times New Roman"/>
          <w:sz w:val="24"/>
          <w:szCs w:val="24"/>
          <w:lang w:eastAsia="ru-RU"/>
        </w:rPr>
        <w:t>ельность, вправе установить плату</w:t>
      </w:r>
      <w:r w:rsidR="00A429AE">
        <w:rPr>
          <w:rFonts w:ascii="Times New Roman" w:eastAsia="Times New Roman" w:hAnsi="Times New Roman" w:cs="Times New Roman"/>
          <w:sz w:val="24"/>
          <w:szCs w:val="24"/>
          <w:lang w:eastAsia="ru-RU"/>
        </w:rPr>
        <w:t>,</w:t>
      </w:r>
      <w:r w:rsidR="00095ECF">
        <w:rPr>
          <w:rFonts w:ascii="Times New Roman" w:eastAsia="Times New Roman" w:hAnsi="Times New Roman" w:cs="Times New Roman"/>
          <w:sz w:val="24"/>
          <w:szCs w:val="24"/>
          <w:lang w:eastAsia="ru-RU"/>
        </w:rPr>
        <w:t xml:space="preserve"> </w:t>
      </w:r>
      <w:r w:rsidR="00A429AE">
        <w:rPr>
          <w:rFonts w:ascii="Times New Roman" w:eastAsia="Times New Roman" w:hAnsi="Times New Roman" w:cs="Times New Roman"/>
          <w:sz w:val="24"/>
          <w:szCs w:val="24"/>
          <w:lang w:eastAsia="ru-RU"/>
        </w:rPr>
        <w:t>взимаемую с родителе</w:t>
      </w:r>
      <w:proofErr w:type="gramStart"/>
      <w:r w:rsidR="00A429AE">
        <w:rPr>
          <w:rFonts w:ascii="Times New Roman" w:eastAsia="Times New Roman" w:hAnsi="Times New Roman" w:cs="Times New Roman"/>
          <w:sz w:val="24"/>
          <w:szCs w:val="24"/>
          <w:lang w:eastAsia="ru-RU"/>
        </w:rPr>
        <w:t>й(</w:t>
      </w:r>
      <w:proofErr w:type="gramEnd"/>
      <w:r w:rsidR="00A429AE">
        <w:rPr>
          <w:rFonts w:ascii="Times New Roman" w:eastAsia="Times New Roman" w:hAnsi="Times New Roman" w:cs="Times New Roman"/>
          <w:sz w:val="24"/>
          <w:szCs w:val="24"/>
          <w:lang w:eastAsia="ru-RU"/>
        </w:rPr>
        <w:t>законных пред</w:t>
      </w:r>
      <w:r w:rsidR="00095ECF">
        <w:rPr>
          <w:rFonts w:ascii="Times New Roman" w:eastAsia="Times New Roman" w:hAnsi="Times New Roman" w:cs="Times New Roman"/>
          <w:sz w:val="24"/>
          <w:szCs w:val="24"/>
          <w:lang w:eastAsia="ru-RU"/>
        </w:rPr>
        <w:t>ставителей),и ее  размер.</w:t>
      </w:r>
      <w:r w:rsidR="00A429AE">
        <w:rPr>
          <w:rFonts w:ascii="Times New Roman" w:eastAsia="Times New Roman" w:hAnsi="Times New Roman" w:cs="Times New Roman"/>
          <w:sz w:val="24"/>
          <w:szCs w:val="24"/>
          <w:lang w:eastAsia="ru-RU"/>
        </w:rPr>
        <w:t xml:space="preserve"> Учредитель  вправе снизить размер родительской платы или не взимать ее с отдельных категорий родителей</w:t>
      </w:r>
      <w:r w:rsidR="00095ECF">
        <w:rPr>
          <w:rFonts w:ascii="Times New Roman" w:eastAsia="Times New Roman" w:hAnsi="Times New Roman" w:cs="Times New Roman"/>
          <w:sz w:val="24"/>
          <w:szCs w:val="24"/>
          <w:lang w:eastAsia="ru-RU"/>
        </w:rPr>
        <w:t xml:space="preserve"> </w:t>
      </w:r>
      <w:r w:rsidR="00A429AE">
        <w:rPr>
          <w:rFonts w:ascii="Times New Roman" w:eastAsia="Times New Roman" w:hAnsi="Times New Roman" w:cs="Times New Roman"/>
          <w:sz w:val="24"/>
          <w:szCs w:val="24"/>
          <w:lang w:eastAsia="ru-RU"/>
        </w:rPr>
        <w:t>(законных представителей) в определенных им случаях и порядке. В</w:t>
      </w:r>
      <w:r w:rsidR="00137B75" w:rsidRPr="00137B75">
        <w:rPr>
          <w:rFonts w:ascii="Times New Roman" w:eastAsia="Times New Roman" w:hAnsi="Times New Roman" w:cs="Times New Roman"/>
          <w:sz w:val="24"/>
          <w:szCs w:val="24"/>
          <w:lang w:eastAsia="ru-RU"/>
        </w:rPr>
        <w:t xml:space="preserve"> целях материальной поддержки воспитания и обучен</w:t>
      </w:r>
      <w:r w:rsidR="00095ECF">
        <w:rPr>
          <w:rFonts w:ascii="Times New Roman" w:eastAsia="Times New Roman" w:hAnsi="Times New Roman" w:cs="Times New Roman"/>
          <w:sz w:val="24"/>
          <w:szCs w:val="24"/>
          <w:lang w:eastAsia="ru-RU"/>
        </w:rPr>
        <w:t xml:space="preserve">ия детей, посещающих </w:t>
      </w:r>
      <w:proofErr w:type="gramStart"/>
      <w:r w:rsidR="00095ECF">
        <w:rPr>
          <w:rFonts w:ascii="Times New Roman" w:eastAsia="Times New Roman" w:hAnsi="Times New Roman" w:cs="Times New Roman"/>
          <w:sz w:val="24"/>
          <w:szCs w:val="24"/>
          <w:lang w:eastAsia="ru-RU"/>
        </w:rPr>
        <w:t>Учреждение</w:t>
      </w:r>
      <w:proofErr w:type="gramEnd"/>
      <w:r w:rsidR="00137B75" w:rsidRPr="00137B75">
        <w:rPr>
          <w:rFonts w:ascii="Times New Roman" w:eastAsia="Times New Roman" w:hAnsi="Times New Roman" w:cs="Times New Roman"/>
          <w:sz w:val="24"/>
          <w:szCs w:val="24"/>
          <w:lang w:eastAsia="ru-RU"/>
        </w:rPr>
        <w:t xml:space="preserve"> реализующее основную образовательную программу дош</w:t>
      </w:r>
      <w:r w:rsidR="00095ECF">
        <w:rPr>
          <w:rFonts w:ascii="Times New Roman" w:eastAsia="Times New Roman" w:hAnsi="Times New Roman" w:cs="Times New Roman"/>
          <w:sz w:val="24"/>
          <w:szCs w:val="24"/>
          <w:lang w:eastAsia="ru-RU"/>
        </w:rPr>
        <w:t xml:space="preserve">кольного образования, родителям </w:t>
      </w:r>
      <w:r w:rsidR="00137B75" w:rsidRPr="00137B75">
        <w:rPr>
          <w:rFonts w:ascii="Times New Roman" w:eastAsia="Times New Roman" w:hAnsi="Times New Roman" w:cs="Times New Roman"/>
          <w:sz w:val="24"/>
          <w:szCs w:val="24"/>
          <w:lang w:eastAsia="ru-RU"/>
        </w:rPr>
        <w:t>(законным представителям) выплачивается компенсация в размере, установленном нормативными правовыми актами субъектов РФ, но не менее 20% среднего размера родительской платы за присмотр</w:t>
      </w:r>
      <w:r w:rsidR="00095ECF">
        <w:rPr>
          <w:rFonts w:ascii="Times New Roman" w:eastAsia="Times New Roman" w:hAnsi="Times New Roman" w:cs="Times New Roman"/>
          <w:sz w:val="24"/>
          <w:szCs w:val="24"/>
          <w:lang w:eastAsia="ru-RU"/>
        </w:rPr>
        <w:t xml:space="preserve"> </w:t>
      </w:r>
      <w:r w:rsidR="00137B75" w:rsidRPr="00137B75">
        <w:rPr>
          <w:rFonts w:ascii="Times New Roman" w:eastAsia="Times New Roman" w:hAnsi="Times New Roman" w:cs="Times New Roman"/>
          <w:sz w:val="24"/>
          <w:szCs w:val="24"/>
          <w:lang w:eastAsia="ru-RU"/>
        </w:rPr>
        <w:t>и уход за детьми в муниципальных образовательных учреждениях, находящихся на территории соответствующего субъекта РФ:</w:t>
      </w:r>
    </w:p>
    <w:p w:rsidR="00137B75" w:rsidRPr="00137B75" w:rsidRDefault="00137B75" w:rsidP="00137B7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1) на первого ребенка 20 процентов среднего размера платы, взимаемой с родителей (законных представителей) за присмотр и уход за детьми;</w:t>
      </w:r>
    </w:p>
    <w:p w:rsidR="00137B75" w:rsidRPr="00137B75" w:rsidRDefault="00137B75" w:rsidP="00137B7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2) на второго ребенка 50 процентов среднего размера платы, взимаемой с родителей (законных представителей) за присмотр и уход за детьми;</w:t>
      </w:r>
    </w:p>
    <w:p w:rsidR="00137B75" w:rsidRPr="00137B75" w:rsidRDefault="00137B75" w:rsidP="00137B7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3) на третьего ребенка 70 процентов среднего размера платы, взимаемой с родителей (законных представителей) за присмотр и уход за детьми.</w:t>
      </w:r>
    </w:p>
    <w:p w:rsidR="00137B75" w:rsidRPr="00137B75" w:rsidRDefault="00137B75" w:rsidP="00137B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Средний размер платы, взимаемой с родителей (законных представителей) за присмотр и уход за детьми в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w:t>
      </w:r>
      <w:r w:rsidR="00095ECF">
        <w:rPr>
          <w:rFonts w:ascii="Times New Roman" w:eastAsia="Times New Roman" w:hAnsi="Times New Roman" w:cs="Times New Roman"/>
          <w:sz w:val="24"/>
          <w:szCs w:val="24"/>
          <w:lang w:eastAsia="ru-RU"/>
        </w:rPr>
        <w:t xml:space="preserve">ся Постановлением Администрации </w:t>
      </w:r>
      <w:r w:rsidRPr="00137B75">
        <w:rPr>
          <w:rFonts w:ascii="Times New Roman" w:eastAsia="Times New Roman" w:hAnsi="Times New Roman" w:cs="Times New Roman"/>
          <w:sz w:val="24"/>
          <w:szCs w:val="24"/>
          <w:lang w:eastAsia="ru-RU"/>
        </w:rPr>
        <w:t xml:space="preserve"> Октябрьского района Курской области.   </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137B75" w:rsidRPr="00137B75" w:rsidRDefault="00137B75" w:rsidP="00137B75">
      <w:pPr>
        <w:spacing w:after="0" w:line="240" w:lineRule="auto"/>
        <w:ind w:firstLine="360"/>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sz w:val="24"/>
          <w:szCs w:val="24"/>
          <w:lang w:eastAsia="ru-RU"/>
        </w:rPr>
        <w:t xml:space="preserve">      Родитель (законный представитель) обязан информировать Учреждение о наступлении обстоятельств, влекущих изменение размера или прекращение выплаты компенсации части родительской  платы.   </w:t>
      </w:r>
      <w:r w:rsidRPr="00137B75">
        <w:rPr>
          <w:rFonts w:ascii="Times New Roman" w:eastAsia="Times New Roman" w:hAnsi="Times New Roman" w:cs="Times New Roman"/>
          <w:sz w:val="24"/>
          <w:szCs w:val="24"/>
          <w:lang w:eastAsia="ru-RU"/>
        </w:rPr>
        <w:br/>
      </w:r>
    </w:p>
    <w:p w:rsidR="00137B75" w:rsidRPr="00137B75" w:rsidRDefault="00137B75" w:rsidP="00137B75">
      <w:pPr>
        <w:spacing w:after="0" w:line="240" w:lineRule="auto"/>
        <w:ind w:firstLine="360"/>
        <w:jc w:val="center"/>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
          <w:bCs/>
          <w:sz w:val="24"/>
          <w:szCs w:val="24"/>
          <w:lang w:eastAsia="ru-RU"/>
        </w:rPr>
        <w:t>4. Цели образовательного процесса, типы и виды реализуемых образовательных программ</w:t>
      </w:r>
    </w:p>
    <w:p w:rsidR="00137B75" w:rsidRPr="00137B75" w:rsidRDefault="00137B75" w:rsidP="00137B75">
      <w:pPr>
        <w:spacing w:after="0" w:line="240" w:lineRule="auto"/>
        <w:ind w:firstLine="567"/>
        <w:jc w:val="both"/>
        <w:rPr>
          <w:rFonts w:ascii="Times New Roman" w:eastAsia="Times New Roman" w:hAnsi="Times New Roman" w:cs="Times New Roman"/>
          <w:color w:val="4F81BD"/>
          <w:sz w:val="24"/>
          <w:szCs w:val="24"/>
          <w:lang w:eastAsia="ru-RU"/>
        </w:rPr>
      </w:pPr>
      <w:r w:rsidRPr="00137B75">
        <w:rPr>
          <w:rFonts w:ascii="Times New Roman" w:eastAsia="Times New Roman" w:hAnsi="Times New Roman" w:cs="Times New Roman"/>
          <w:sz w:val="24"/>
          <w:szCs w:val="24"/>
          <w:lang w:eastAsia="ru-RU"/>
        </w:rPr>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r w:rsidRPr="00137B75">
        <w:rPr>
          <w:rFonts w:ascii="Times New Roman" w:eastAsia="Times New Roman" w:hAnsi="Times New Roman" w:cs="Times New Roman"/>
          <w:color w:val="4F81BD"/>
          <w:sz w:val="24"/>
          <w:szCs w:val="24"/>
          <w:lang w:eastAsia="ru-RU"/>
        </w:rPr>
        <w:t xml:space="preserve">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4.2. Учреждение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137B75" w:rsidRPr="00137B75" w:rsidRDefault="00137B75" w:rsidP="00137B75">
      <w:pPr>
        <w:spacing w:after="0" w:line="240" w:lineRule="auto"/>
        <w:ind w:firstLine="567"/>
        <w:jc w:val="both"/>
        <w:rPr>
          <w:rFonts w:ascii="Times New Roman" w:eastAsia="Times New Roman" w:hAnsi="Times New Roman" w:cs="Times New Roman"/>
          <w:color w:val="4F81BD"/>
          <w:sz w:val="24"/>
          <w:szCs w:val="24"/>
          <w:lang w:eastAsia="ru-RU"/>
        </w:rPr>
      </w:pPr>
      <w:r w:rsidRPr="00137B75">
        <w:rPr>
          <w:rFonts w:ascii="Times New Roman" w:eastAsia="Times New Roman" w:hAnsi="Times New Roman" w:cs="Times New Roman"/>
          <w:sz w:val="24"/>
          <w:szCs w:val="24"/>
          <w:lang w:eastAsia="ru-RU"/>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xml:space="preserve">4.4. Учреждение реализует   образовательную программу дошкольного образования   в группах  общеразвивающей направленности, которая  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137B75" w:rsidRPr="00137B75" w:rsidRDefault="00137B75" w:rsidP="00137B75">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 xml:space="preserve">  Программа дошкольного образования направлена на разностороннее развитие детей дошкольного возраста с учетом их возрастны</w:t>
      </w:r>
      <w:r w:rsidR="00095ECF">
        <w:rPr>
          <w:rFonts w:ascii="Times New Roman" w:eastAsia="Times New Roman" w:hAnsi="Times New Roman" w:cs="Times New Roman"/>
          <w:color w:val="000000"/>
          <w:sz w:val="24"/>
          <w:szCs w:val="24"/>
          <w:lang w:eastAsia="ru-RU"/>
        </w:rPr>
        <w:t xml:space="preserve">х и индивидуальных </w:t>
      </w:r>
      <w:proofErr w:type="gramStart"/>
      <w:r w:rsidR="00095ECF">
        <w:rPr>
          <w:rFonts w:ascii="Times New Roman" w:eastAsia="Times New Roman" w:hAnsi="Times New Roman" w:cs="Times New Roman"/>
          <w:color w:val="000000"/>
          <w:sz w:val="24"/>
          <w:szCs w:val="24"/>
          <w:lang w:eastAsia="ru-RU"/>
        </w:rPr>
        <w:t>особенностей</w:t>
      </w:r>
      <w:proofErr w:type="gramEnd"/>
      <w:r w:rsidRPr="00137B75">
        <w:rPr>
          <w:rFonts w:ascii="Times New Roman" w:eastAsia="Times New Roman" w:hAnsi="Times New Roman" w:cs="Times New Roman"/>
          <w:color w:val="000000"/>
          <w:sz w:val="24"/>
          <w:szCs w:val="24"/>
          <w:lang w:eastAsia="ru-RU"/>
        </w:rPr>
        <w:t xml:space="preserve">  в том числе достижение детьми дошко</w:t>
      </w:r>
      <w:r w:rsidR="00095ECF">
        <w:rPr>
          <w:rFonts w:ascii="Times New Roman" w:eastAsia="Times New Roman" w:hAnsi="Times New Roman" w:cs="Times New Roman"/>
          <w:color w:val="000000"/>
          <w:sz w:val="24"/>
          <w:szCs w:val="24"/>
          <w:lang w:eastAsia="ru-RU"/>
        </w:rPr>
        <w:t>льного возраста уровня развития,</w:t>
      </w:r>
      <w:r w:rsidRPr="00137B75">
        <w:rPr>
          <w:rFonts w:ascii="Times New Roman" w:eastAsia="Times New Roman" w:hAnsi="Times New Roman" w:cs="Times New Roman"/>
          <w:color w:val="000000"/>
          <w:sz w:val="24"/>
          <w:szCs w:val="24"/>
          <w:lang w:eastAsia="ru-RU"/>
        </w:rPr>
        <w:t xml:space="preserve">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37B75" w:rsidRPr="00137B75" w:rsidRDefault="00137B75" w:rsidP="00137B75">
      <w:pPr>
        <w:spacing w:after="0" w:line="240" w:lineRule="auto"/>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z w:val="24"/>
          <w:szCs w:val="24"/>
          <w:lang w:eastAsia="ru-RU"/>
        </w:rPr>
        <w:t xml:space="preserve">          </w:t>
      </w:r>
      <w:r w:rsidRPr="00137B75">
        <w:rPr>
          <w:rFonts w:ascii="Times New Roman" w:eastAsia="Times New Roman" w:hAnsi="Times New Roman" w:cs="Times New Roman"/>
          <w:sz w:val="24"/>
          <w:szCs w:val="24"/>
          <w:lang w:eastAsia="ru-RU"/>
        </w:rPr>
        <w:t>Программа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охраны и укрепления физического и психического здоровья детей, в том числе их эмоционального благополучия;</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4.5. В образовательной программе предусмотрена коррекционная работа с детьми 5-7 лет по развитию речи.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4.6.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4.7. Учреждение реализует комплексную программу «Радуга» под редакцией Т.Н. Дороновой,    дополнительные  образовательные программы   по направленностям: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социально-коммуникативная;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познавательная;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xml:space="preserve">- речевая;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художественно-эстетическая;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физическая.  </w:t>
      </w:r>
    </w:p>
    <w:p w:rsidR="00137B75" w:rsidRPr="00137B75" w:rsidRDefault="00137B75" w:rsidP="00137B75">
      <w:pPr>
        <w:spacing w:after="0" w:line="240" w:lineRule="auto"/>
        <w:ind w:firstLine="567"/>
        <w:jc w:val="both"/>
        <w:rPr>
          <w:rFonts w:ascii="Times New Roman" w:eastAsia="Times New Roman" w:hAnsi="Times New Roman" w:cs="Times New Roman"/>
          <w:bCs/>
          <w:sz w:val="24"/>
          <w:szCs w:val="24"/>
          <w:lang w:eastAsia="ru-RU"/>
        </w:rPr>
      </w:pPr>
      <w:r w:rsidRPr="00137B75">
        <w:rPr>
          <w:rFonts w:ascii="Times New Roman" w:eastAsia="Times New Roman" w:hAnsi="Times New Roman" w:cs="Times New Roman"/>
          <w:sz w:val="24"/>
          <w:szCs w:val="24"/>
          <w:lang w:eastAsia="ru-RU"/>
        </w:rPr>
        <w:t xml:space="preserve">4.8. </w:t>
      </w:r>
      <w:r w:rsidRPr="00137B75">
        <w:rPr>
          <w:rFonts w:ascii="Times New Roman" w:eastAsia="Times New Roman" w:hAnsi="Times New Roman" w:cs="Times New Roman"/>
          <w:bCs/>
          <w:sz w:val="24"/>
          <w:szCs w:val="24"/>
          <w:lang w:eastAsia="ru-RU"/>
        </w:rPr>
        <w:t>Общие требования к реализации образовательной программы</w:t>
      </w:r>
      <w:r w:rsidRPr="00137B75">
        <w:rPr>
          <w:rFonts w:ascii="Times New Roman" w:eastAsia="Times New Roman" w:hAnsi="Times New Roman" w:cs="Times New Roman"/>
          <w:sz w:val="24"/>
          <w:szCs w:val="24"/>
          <w:lang w:eastAsia="ru-RU"/>
        </w:rPr>
        <w:t xml:space="preserve"> дошкольного образования</w:t>
      </w:r>
      <w:r w:rsidRPr="00137B75">
        <w:rPr>
          <w:rFonts w:ascii="Times New Roman" w:eastAsia="Times New Roman" w:hAnsi="Times New Roman" w:cs="Times New Roman"/>
          <w:bCs/>
          <w:sz w:val="24"/>
          <w:szCs w:val="24"/>
          <w:lang w:eastAsia="ru-RU"/>
        </w:rPr>
        <w:t>:</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Для реализации образовательных программ используются различные образовательные технологии.</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Учебные издания, используемые при реализации образовательной программы дошкольного образования, определяются Учреждением,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137B75" w:rsidRPr="00137B75" w:rsidRDefault="00137B75" w:rsidP="00137B7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4.9.</w:t>
      </w:r>
      <w:r w:rsidRPr="00137B75">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ab/>
        <w:t>Для реализации основных задач Учреждение имеет право: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4.9.1. Выбирать формы, средства и методы обучения и воспитания, учебные пособия в пределах, определённых законодательством РФ в сфере 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4.9.2. Самостоятельно составлять режим дня в Учреждении,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4.9.3. Заключать договоры о сотрудничестве с другими организациями и учреждениями;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4.9.4. Привлекать дополнительные финансовые источники, в том числе валютные, добровольные пожертвования и целевые взносы физических и юридических лиц, в том числе иностранных;</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4.9.5. Участвовать в международных, региональных,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4.9.6. Вступать в состав объединений (ассоциаций и союзов), которые создаются и действуют в соответствии с законодательством РФ о некоммерческих организациях;</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4.9.7</w:t>
      </w:r>
      <w:proofErr w:type="gramStart"/>
      <w:r w:rsidRPr="00137B75">
        <w:rPr>
          <w:rFonts w:ascii="Times New Roman" w:eastAsia="Times New Roman" w:hAnsi="Times New Roman" w:cs="Times New Roman"/>
          <w:sz w:val="24"/>
          <w:szCs w:val="24"/>
          <w:lang w:eastAsia="ru-RU"/>
        </w:rPr>
        <w:t xml:space="preserve"> О</w:t>
      </w:r>
      <w:proofErr w:type="gramEnd"/>
      <w:r w:rsidRPr="00137B75">
        <w:rPr>
          <w:rFonts w:ascii="Times New Roman" w:eastAsia="Times New Roman" w:hAnsi="Times New Roman" w:cs="Times New Roman"/>
          <w:sz w:val="24"/>
          <w:szCs w:val="24"/>
          <w:lang w:eastAsia="ru-RU"/>
        </w:rPr>
        <w:t xml:space="preserve">существлять инновационную деятельность, направленную на совершенствование образовательного процесса;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4.9.8</w:t>
      </w:r>
      <w:proofErr w:type="gramStart"/>
      <w:r w:rsidRPr="00137B75">
        <w:rPr>
          <w:rFonts w:ascii="Times New Roman" w:eastAsia="Times New Roman" w:hAnsi="Times New Roman" w:cs="Times New Roman"/>
          <w:sz w:val="24"/>
          <w:szCs w:val="24"/>
          <w:lang w:eastAsia="ru-RU"/>
        </w:rPr>
        <w:t xml:space="preserve"> П</w:t>
      </w:r>
      <w:proofErr w:type="gramEnd"/>
      <w:r w:rsidRPr="00137B75">
        <w:rPr>
          <w:rFonts w:ascii="Times New Roman" w:eastAsia="Times New Roman" w:hAnsi="Times New Roman" w:cs="Times New Roman"/>
          <w:sz w:val="24"/>
          <w:szCs w:val="24"/>
          <w:lang w:eastAsia="ru-RU"/>
        </w:rPr>
        <w:t>риобретать исключительное право на результаты интеллектуальной деятельности в случаях и порядке, установленных законодательством РФ.</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4.9.9. Процессы разработки, принятия, презентации основной образовательной программы, рабочих программ  регламентируются локальными актами Учреждения: Порядком разработки, принятия и утверждения образовательной программы дошкольного образования, Порядком разработки, принятия и утверждения рабочей программы педагога. </w:t>
      </w:r>
      <w:r w:rsidRPr="00137B75">
        <w:rPr>
          <w:rFonts w:ascii="Times New Roman" w:eastAsia="Times New Roman" w:hAnsi="Times New Roman" w:cs="Times New Roman"/>
          <w:color w:val="FF0000"/>
          <w:sz w:val="24"/>
          <w:szCs w:val="24"/>
          <w:lang w:eastAsia="ru-RU"/>
        </w:rPr>
        <w:t xml:space="preserve"> </w:t>
      </w:r>
    </w:p>
    <w:p w:rsidR="00137B75" w:rsidRPr="00137B75" w:rsidRDefault="00137B75" w:rsidP="00137B75">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137B75">
        <w:rPr>
          <w:rFonts w:ascii="Times New Roman" w:eastAsia="Times New Roman" w:hAnsi="Times New Roman" w:cs="Times New Roman"/>
          <w:sz w:val="24"/>
          <w:szCs w:val="24"/>
          <w:lang w:eastAsia="ru-RU"/>
        </w:rPr>
        <w:t xml:space="preserve">4.10. В соответствии с целями и задачами, определенными настоящим Уставом, </w:t>
      </w:r>
      <w:r w:rsidRPr="00137B75">
        <w:rPr>
          <w:rFonts w:ascii="Times New Roman" w:eastAsia="Times New Roman" w:hAnsi="Times New Roman" w:cs="Arial"/>
          <w:sz w:val="24"/>
          <w:szCs w:val="24"/>
          <w:lang w:eastAsia="ru-RU"/>
        </w:rPr>
        <w:t>Учреждение</w:t>
      </w:r>
      <w:r w:rsidRPr="00137B75">
        <w:rPr>
          <w:rFonts w:ascii="Times New Roman" w:eastAsia="Times New Roman" w:hAnsi="Times New Roman" w:cs="Times New Roman"/>
          <w:sz w:val="24"/>
          <w:szCs w:val="24"/>
          <w:lang w:eastAsia="ru-RU"/>
        </w:rPr>
        <w:t xml:space="preserve"> может реализовывать дополнительные  образовательные программы.</w:t>
      </w:r>
      <w:r w:rsidRPr="00137B75">
        <w:rPr>
          <w:rFonts w:ascii="Times New Roman" w:eastAsia="Times New Roman" w:hAnsi="Times New Roman" w:cs="Times New Roman"/>
          <w:color w:val="FF0000"/>
          <w:sz w:val="24"/>
          <w:szCs w:val="24"/>
          <w:lang w:eastAsia="ru-RU"/>
        </w:rPr>
        <w:t xml:space="preserve"> </w:t>
      </w:r>
    </w:p>
    <w:p w:rsidR="00137B75" w:rsidRPr="00137B75" w:rsidRDefault="00137B75" w:rsidP="00137B7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jc w:val="center"/>
        <w:rPr>
          <w:rFonts w:ascii="Times New Roman" w:eastAsia="Calibri" w:hAnsi="Times New Roman" w:cs="Times New Roman"/>
          <w:b/>
          <w:sz w:val="24"/>
          <w:szCs w:val="24"/>
          <w:lang w:eastAsia="ru-RU"/>
        </w:rPr>
      </w:pPr>
      <w:r w:rsidRPr="00137B75">
        <w:rPr>
          <w:rFonts w:ascii="Times New Roman" w:eastAsia="Times New Roman" w:hAnsi="Times New Roman" w:cs="Times New Roman"/>
          <w:b/>
          <w:sz w:val="24"/>
          <w:szCs w:val="24"/>
          <w:lang w:eastAsia="ru-RU"/>
        </w:rPr>
        <w:t xml:space="preserve">5. </w:t>
      </w:r>
      <w:r w:rsidRPr="00137B75">
        <w:rPr>
          <w:rFonts w:ascii="Times New Roman" w:eastAsia="Calibri" w:hAnsi="Times New Roman" w:cs="Times New Roman"/>
          <w:b/>
          <w:sz w:val="24"/>
          <w:szCs w:val="24"/>
          <w:lang w:eastAsia="ru-RU"/>
        </w:rPr>
        <w:t>Основные характеристики организации образовательного процесса</w:t>
      </w:r>
    </w:p>
    <w:p w:rsidR="00137B75" w:rsidRPr="00137B75" w:rsidRDefault="00137B75" w:rsidP="00137B75">
      <w:pPr>
        <w:spacing w:after="0" w:line="240" w:lineRule="auto"/>
        <w:ind w:firstLine="567"/>
        <w:jc w:val="center"/>
        <w:rPr>
          <w:rFonts w:ascii="Times New Roman" w:eastAsia="Calibri" w:hAnsi="Times New Roman" w:cs="Times New Roman"/>
          <w:b/>
          <w:sz w:val="24"/>
          <w:szCs w:val="24"/>
          <w:lang w:eastAsia="ru-RU"/>
        </w:rPr>
      </w:pP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5.1. П</w:t>
      </w:r>
      <w:r w:rsidRPr="00137B75">
        <w:rPr>
          <w:rFonts w:ascii="Times New Roman" w:eastAsia="Times New Roman" w:hAnsi="Times New Roman" w:cs="Times New Roman"/>
          <w:sz w:val="24"/>
          <w:szCs w:val="24"/>
          <w:lang w:eastAsia="ru-RU"/>
        </w:rPr>
        <w:t>олучение образования в Учреждении осуществляется на государственном (русском) языке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color w:val="373737"/>
          <w:sz w:val="24"/>
          <w:szCs w:val="24"/>
          <w:shd w:val="clear" w:color="auto" w:fill="FFFFFF"/>
          <w:lang w:eastAsia="ru-RU"/>
        </w:rPr>
      </w:pPr>
      <w:r w:rsidRPr="00137B75">
        <w:rPr>
          <w:rFonts w:ascii="Times New Roman" w:eastAsia="Calibri" w:hAnsi="Times New Roman" w:cs="Times New Roman"/>
          <w:sz w:val="24"/>
          <w:szCs w:val="24"/>
          <w:lang w:eastAsia="ru-RU"/>
        </w:rPr>
        <w:t xml:space="preserve">5.2. </w:t>
      </w:r>
      <w:r w:rsidRPr="00137B75">
        <w:rPr>
          <w:rFonts w:ascii="Times New Roman" w:eastAsia="Times New Roman" w:hAnsi="Times New Roman" w:cs="Times New Roman"/>
          <w:sz w:val="24"/>
          <w:szCs w:val="24"/>
          <w:shd w:val="clear" w:color="auto" w:fill="FFFFFF"/>
          <w:lang w:eastAsia="ru-RU"/>
        </w:rPr>
        <w:t xml:space="preserve">Порядок комплектования </w:t>
      </w:r>
      <w:r w:rsidRPr="00137B75">
        <w:rPr>
          <w:rFonts w:ascii="Times New Roman" w:eastAsia="Times New Roman" w:hAnsi="Times New Roman" w:cs="Times New Roman"/>
          <w:sz w:val="24"/>
          <w:szCs w:val="24"/>
          <w:lang w:eastAsia="ru-RU"/>
        </w:rPr>
        <w:t>Учреждения</w:t>
      </w:r>
      <w:r w:rsidRPr="00137B75">
        <w:rPr>
          <w:rFonts w:ascii="Times New Roman" w:eastAsia="Times New Roman" w:hAnsi="Times New Roman" w:cs="Times New Roman"/>
          <w:sz w:val="24"/>
          <w:szCs w:val="24"/>
          <w:shd w:val="clear" w:color="auto" w:fill="FFFFFF"/>
          <w:lang w:eastAsia="ru-RU"/>
        </w:rPr>
        <w:t xml:space="preserve"> определяется Учредителем в соответствии с законодательством Российской Федерации</w:t>
      </w:r>
      <w:r w:rsidRPr="00137B75">
        <w:rPr>
          <w:rFonts w:ascii="Times New Roman" w:eastAsia="Times New Roman" w:hAnsi="Times New Roman" w:cs="Times New Roman"/>
          <w:color w:val="373737"/>
          <w:sz w:val="24"/>
          <w:szCs w:val="24"/>
          <w:shd w:val="clear" w:color="auto" w:fill="FFFFFF"/>
          <w:lang w:eastAsia="ru-RU"/>
        </w:rPr>
        <w:t>.</w:t>
      </w:r>
    </w:p>
    <w:p w:rsidR="00137B75" w:rsidRPr="00137B75" w:rsidRDefault="00137B75" w:rsidP="00137B75">
      <w:pPr>
        <w:tabs>
          <w:tab w:val="left" w:pos="540"/>
          <w:tab w:val="left" w:pos="72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lastRenderedPageBreak/>
        <w:t xml:space="preserve">Комплектование </w:t>
      </w:r>
      <w:r w:rsidRPr="00137B75">
        <w:rPr>
          <w:rFonts w:ascii="Times New Roman" w:eastAsia="Times New Roman" w:hAnsi="Times New Roman" w:cs="Times New Roman"/>
          <w:sz w:val="24"/>
          <w:szCs w:val="24"/>
          <w:lang w:eastAsia="ru-RU"/>
        </w:rPr>
        <w:t>Учреждения</w:t>
      </w:r>
      <w:r w:rsidRPr="00137B75">
        <w:rPr>
          <w:rFonts w:ascii="Times New Roman" w:eastAsia="Calibri" w:hAnsi="Times New Roman" w:cs="Times New Roman"/>
          <w:sz w:val="24"/>
          <w:szCs w:val="24"/>
          <w:lang w:eastAsia="ru-RU"/>
        </w:rPr>
        <w:t xml:space="preserve"> производится в соответствии с положением о порядке комплектования и Порядком приема на </w:t>
      </w:r>
      <w:proofErr w:type="gramStart"/>
      <w:r w:rsidRPr="00137B75">
        <w:rPr>
          <w:rFonts w:ascii="Times New Roman" w:eastAsia="Calibri" w:hAnsi="Times New Roman" w:cs="Times New Roman"/>
          <w:sz w:val="24"/>
          <w:szCs w:val="24"/>
          <w:lang w:eastAsia="ru-RU"/>
        </w:rPr>
        <w:t>обучение по</w:t>
      </w:r>
      <w:proofErr w:type="gramEnd"/>
      <w:r w:rsidRPr="00137B75">
        <w:rPr>
          <w:rFonts w:ascii="Times New Roman" w:eastAsia="Calibri" w:hAnsi="Times New Roman" w:cs="Times New Roman"/>
          <w:sz w:val="24"/>
          <w:szCs w:val="24"/>
          <w:lang w:eastAsia="ru-RU"/>
        </w:rPr>
        <w:t xml:space="preserve"> образовательным программам дошкольного образования.</w:t>
      </w:r>
    </w:p>
    <w:p w:rsidR="00137B75" w:rsidRPr="00137B75" w:rsidRDefault="00137B75" w:rsidP="00137B75">
      <w:pPr>
        <w:tabs>
          <w:tab w:val="left" w:pos="540"/>
          <w:tab w:val="left" w:pos="720"/>
        </w:tabs>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5.3. Основной структурной единицей </w:t>
      </w:r>
      <w:r w:rsidRPr="00137B75">
        <w:rPr>
          <w:rFonts w:ascii="Times New Roman" w:eastAsia="Times New Roman" w:hAnsi="Times New Roman" w:cs="Times New Roman"/>
          <w:sz w:val="24"/>
          <w:szCs w:val="24"/>
          <w:lang w:eastAsia="ru-RU"/>
        </w:rPr>
        <w:t>Учреждения</w:t>
      </w:r>
      <w:r w:rsidRPr="00137B75">
        <w:rPr>
          <w:rFonts w:ascii="Times New Roman" w:eastAsia="Calibri" w:hAnsi="Times New Roman" w:cs="Times New Roman"/>
          <w:sz w:val="24"/>
          <w:szCs w:val="24"/>
          <w:lang w:eastAsia="ru-RU"/>
        </w:rPr>
        <w:t xml:space="preserve"> является группа детей дошкольного возраста. </w:t>
      </w:r>
    </w:p>
    <w:p w:rsidR="00137B75" w:rsidRPr="00137B75" w:rsidRDefault="00137B75" w:rsidP="00137B75">
      <w:pPr>
        <w:tabs>
          <w:tab w:val="left" w:pos="540"/>
          <w:tab w:val="left" w:pos="72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Количество групп в Учреждении определяется Учредителем исходя из их предельной наполняемости.</w:t>
      </w:r>
    </w:p>
    <w:p w:rsidR="00137B75" w:rsidRPr="00137B75" w:rsidRDefault="00137B75" w:rsidP="00137B75">
      <w:pPr>
        <w:tabs>
          <w:tab w:val="left" w:pos="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5.4. </w:t>
      </w:r>
      <w:r w:rsidRPr="00137B75">
        <w:rPr>
          <w:rFonts w:ascii="Times New Roman" w:eastAsia="Times New Roman" w:hAnsi="Times New Roman" w:cs="Times New Roman"/>
          <w:sz w:val="24"/>
          <w:szCs w:val="24"/>
          <w:lang w:eastAsia="ru-RU"/>
        </w:rPr>
        <w:t xml:space="preserve">В Учреждении функционируют: </w:t>
      </w:r>
    </w:p>
    <w:p w:rsidR="00137B75" w:rsidRPr="00137B75" w:rsidRDefault="00137B75" w:rsidP="00137B75">
      <w:pPr>
        <w:tabs>
          <w:tab w:val="left" w:pos="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группы общеразвивающей направленности: для детей от 2  до 3 лет, для детей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137B75" w:rsidRPr="00137B75" w:rsidRDefault="00137B75" w:rsidP="00137B75">
      <w:pPr>
        <w:tabs>
          <w:tab w:val="left" w:pos="540"/>
          <w:tab w:val="left" w:pos="72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5.5. </w:t>
      </w:r>
      <w:r w:rsidRPr="00137B75">
        <w:rPr>
          <w:rFonts w:ascii="Times New Roman" w:eastAsia="Times New Roman" w:hAnsi="Times New Roman" w:cs="Times New Roman"/>
          <w:sz w:val="24"/>
          <w:szCs w:val="24"/>
          <w:lang w:eastAsia="ru-RU"/>
        </w:rPr>
        <w:t>Предельная наполняемость групп устанавливается в соответствии с СанПиН 2.4.1.3049-13</w:t>
      </w:r>
      <w:r w:rsidR="00095ECF">
        <w:rPr>
          <w:rFonts w:ascii="Times New Roman" w:eastAsia="Times New Roman" w:hAnsi="Times New Roman" w:cs="Times New Roman"/>
          <w:sz w:val="24"/>
          <w:szCs w:val="24"/>
          <w:lang w:eastAsia="ru-RU"/>
        </w:rPr>
        <w:t>.</w:t>
      </w:r>
      <w:r w:rsidRPr="00137B75">
        <w:rPr>
          <w:rFonts w:ascii="Times New Roman" w:eastAsia="Times New Roman" w:hAnsi="Times New Roman" w:cs="Times New Roman"/>
          <w:sz w:val="24"/>
          <w:szCs w:val="24"/>
          <w:lang w:eastAsia="ru-RU"/>
        </w:rPr>
        <w:t xml:space="preserve"> </w:t>
      </w:r>
      <w:proofErr w:type="gramStart"/>
      <w:r w:rsidRPr="00137B75">
        <w:rPr>
          <w:rFonts w:ascii="Times New Roman" w:eastAsia="Times New Roman" w:hAnsi="Times New Roman" w:cs="Times New Roman"/>
          <w:sz w:val="24"/>
          <w:szCs w:val="24"/>
          <w:lang w:eastAsia="ru-RU"/>
        </w:rPr>
        <w:t>«Санитарно</w:t>
      </w:r>
      <w:r w:rsidR="00095ECF">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w:t>
      </w:r>
      <w:r w:rsidR="00095ECF">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 xml:space="preserve">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общеразвивающей направленности определяется исходя из расчета площади групповой (игровой) комнаты - для групп раннего возраста (до 3 лет) не менее </w:t>
      </w:r>
      <w:smartTag w:uri="urn:schemas-microsoft-com:office:smarttags" w:element="metricconverter">
        <w:smartTagPr>
          <w:attr w:name="ProductID" w:val="2,5 метра"/>
        </w:smartTagPr>
        <w:r w:rsidRPr="00137B75">
          <w:rPr>
            <w:rFonts w:ascii="Times New Roman" w:eastAsia="Times New Roman" w:hAnsi="Times New Roman" w:cs="Times New Roman"/>
            <w:sz w:val="24"/>
            <w:szCs w:val="24"/>
            <w:lang w:eastAsia="ru-RU"/>
          </w:rPr>
          <w:t>2,5 метра</w:t>
        </w:r>
      </w:smartTag>
      <w:r w:rsidRPr="00137B75">
        <w:rPr>
          <w:rFonts w:ascii="Times New Roman" w:eastAsia="Times New Roman" w:hAnsi="Times New Roman" w:cs="Times New Roman"/>
          <w:sz w:val="24"/>
          <w:szCs w:val="24"/>
          <w:lang w:eastAsia="ru-RU"/>
        </w:rPr>
        <w:t xml:space="preserve"> квадратного на 1 ребенка и для дошкольного возраста (от 3 до 6 лет 6 месяцев  при отсутствии противопоказаний, но не позже достижения</w:t>
      </w:r>
      <w:proofErr w:type="gramEnd"/>
      <w:r w:rsidRPr="00137B75">
        <w:rPr>
          <w:rFonts w:ascii="Times New Roman" w:eastAsia="Times New Roman" w:hAnsi="Times New Roman" w:cs="Times New Roman"/>
          <w:sz w:val="24"/>
          <w:szCs w:val="24"/>
          <w:lang w:eastAsia="ru-RU"/>
        </w:rPr>
        <w:t xml:space="preserve"> ими возраста восьми лет) - не менее </w:t>
      </w:r>
      <w:smartTag w:uri="urn:schemas-microsoft-com:office:smarttags" w:element="metricconverter">
        <w:smartTagPr>
          <w:attr w:name="ProductID" w:val="2,0 метра"/>
        </w:smartTagPr>
        <w:r w:rsidRPr="00137B75">
          <w:rPr>
            <w:rFonts w:ascii="Times New Roman" w:eastAsia="Times New Roman" w:hAnsi="Times New Roman" w:cs="Times New Roman"/>
            <w:sz w:val="24"/>
            <w:szCs w:val="24"/>
            <w:lang w:eastAsia="ru-RU"/>
          </w:rPr>
          <w:t>2,0 метра</w:t>
        </w:r>
      </w:smartTag>
      <w:r w:rsidRPr="00137B75">
        <w:rPr>
          <w:rFonts w:ascii="Times New Roman" w:eastAsia="Times New Roman" w:hAnsi="Times New Roman" w:cs="Times New Roman"/>
          <w:sz w:val="24"/>
          <w:szCs w:val="24"/>
          <w:lang w:eastAsia="ru-RU"/>
        </w:rPr>
        <w:t xml:space="preserve"> квадратного на одного ребенка, фактически находящегося в группе. </w:t>
      </w:r>
    </w:p>
    <w:p w:rsidR="00137B75" w:rsidRPr="00137B75" w:rsidRDefault="00137B75" w:rsidP="00137B75">
      <w:pPr>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5.6. Функционирование групп в Учреждении регламентируется   Положением о группе общеразвивающей направленности.</w:t>
      </w:r>
    </w:p>
    <w:p w:rsidR="00137B75" w:rsidRPr="00137B75" w:rsidRDefault="00137B75" w:rsidP="00137B75">
      <w:pPr>
        <w:spacing w:after="0" w:line="240" w:lineRule="auto"/>
        <w:ind w:right="-2"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5.7.  Прием детей в </w:t>
      </w:r>
      <w:r w:rsidRPr="00137B75">
        <w:rPr>
          <w:rFonts w:ascii="Times New Roman" w:eastAsia="Times New Roman" w:hAnsi="Times New Roman" w:cs="Times New Roman"/>
          <w:sz w:val="24"/>
          <w:szCs w:val="24"/>
          <w:lang w:eastAsia="ru-RU"/>
        </w:rPr>
        <w:t>Учреждение</w:t>
      </w:r>
      <w:r w:rsidRPr="00137B75">
        <w:rPr>
          <w:rFonts w:ascii="Times New Roman" w:eastAsia="Calibri" w:hAnsi="Times New Roman" w:cs="Times New Roman"/>
          <w:sz w:val="24"/>
          <w:szCs w:val="24"/>
          <w:lang w:eastAsia="ru-RU"/>
        </w:rPr>
        <w:t xml:space="preserve"> установлен  Порядком приема на обучение по образовательным программам дошкольного образования.</w:t>
      </w:r>
    </w:p>
    <w:p w:rsidR="00137B75" w:rsidRPr="00137B75" w:rsidRDefault="00137B75" w:rsidP="00137B75">
      <w:pPr>
        <w:spacing w:after="0" w:line="240" w:lineRule="auto"/>
        <w:ind w:right="-2"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5.8. Комплектование групп в </w:t>
      </w:r>
      <w:r w:rsidRPr="00137B75">
        <w:rPr>
          <w:rFonts w:ascii="Times New Roman" w:eastAsia="Times New Roman" w:hAnsi="Times New Roman" w:cs="Times New Roman"/>
          <w:sz w:val="24"/>
          <w:szCs w:val="24"/>
          <w:lang w:eastAsia="ru-RU"/>
        </w:rPr>
        <w:t xml:space="preserve">Учреждение осуществляется </w:t>
      </w:r>
      <w:r w:rsidRPr="00137B75">
        <w:rPr>
          <w:rFonts w:ascii="Times New Roman" w:eastAsia="Calibri" w:hAnsi="Times New Roman" w:cs="Times New Roman"/>
          <w:sz w:val="24"/>
          <w:szCs w:val="24"/>
          <w:lang w:eastAsia="ru-RU"/>
        </w:rPr>
        <w:t>в период с 1</w:t>
      </w:r>
      <w:r w:rsidRPr="00137B75">
        <w:rPr>
          <w:rFonts w:ascii="Times New Roman" w:eastAsia="Times New Roman" w:hAnsi="Times New Roman" w:cs="Times New Roman"/>
          <w:sz w:val="24"/>
          <w:szCs w:val="24"/>
          <w:lang w:eastAsia="ru-RU"/>
        </w:rPr>
        <w:t xml:space="preserve"> июня</w:t>
      </w:r>
      <w:r w:rsidRPr="00137B75">
        <w:rPr>
          <w:rFonts w:ascii="Times New Roman" w:eastAsia="Calibri" w:hAnsi="Times New Roman" w:cs="Times New Roman"/>
          <w:sz w:val="24"/>
          <w:szCs w:val="24"/>
          <w:lang w:eastAsia="ru-RU"/>
        </w:rPr>
        <w:t xml:space="preserve"> по 1 сентября каждого календарного года.</w:t>
      </w:r>
    </w:p>
    <w:p w:rsidR="00137B75" w:rsidRPr="00137B75" w:rsidRDefault="00137B75" w:rsidP="00137B75">
      <w:pPr>
        <w:spacing w:after="0" w:line="240" w:lineRule="auto"/>
        <w:ind w:right="-2"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   При наличии свободных мест прием осуществляется в течение всего календарного  года. </w:t>
      </w:r>
    </w:p>
    <w:p w:rsidR="005A77ED" w:rsidRPr="00841201" w:rsidRDefault="005A77ED" w:rsidP="005A77ED">
      <w:pPr>
        <w:shd w:val="clear" w:color="auto" w:fill="FFFFFF"/>
        <w:spacing w:after="0" w:line="240" w:lineRule="auto"/>
        <w:ind w:firstLine="390"/>
        <w:jc w:val="both"/>
        <w:rPr>
          <w:rFonts w:ascii="Times New Roman" w:eastAsia="Times New Roman" w:hAnsi="Times New Roman" w:cs="Times New Roman"/>
          <w:color w:val="000000"/>
          <w:sz w:val="24"/>
          <w:szCs w:val="24"/>
          <w:lang w:eastAsia="ru-RU"/>
        </w:rPr>
      </w:pPr>
    </w:p>
    <w:p w:rsidR="00472EE8" w:rsidRPr="00841201" w:rsidRDefault="00352DEF" w:rsidP="005A77ED">
      <w:pPr>
        <w:pStyle w:val="s1"/>
        <w:spacing w:before="0" w:beforeAutospacing="0" w:after="0" w:afterAutospacing="0"/>
        <w:jc w:val="both"/>
        <w:rPr>
          <w:color w:val="000000"/>
        </w:rPr>
      </w:pPr>
      <w:r w:rsidRPr="00841201">
        <w:rPr>
          <w:color w:val="000000"/>
        </w:rPr>
        <w:t xml:space="preserve">        </w:t>
      </w:r>
      <w:r w:rsidR="005A77ED" w:rsidRPr="00841201">
        <w:rPr>
          <w:color w:val="000000"/>
        </w:rPr>
        <w:t xml:space="preserve">  </w:t>
      </w:r>
      <w:proofErr w:type="gramStart"/>
      <w:r w:rsidR="005A77ED" w:rsidRPr="00841201">
        <w:rPr>
          <w:color w:val="000000"/>
        </w:rPr>
        <w:t xml:space="preserve">5.9 </w:t>
      </w:r>
      <w:r w:rsidR="00C65D7E">
        <w:rPr>
          <w:color w:val="000000"/>
        </w:rPr>
        <w:t xml:space="preserve"> </w:t>
      </w:r>
      <w:r w:rsidR="00472EE8" w:rsidRPr="00841201">
        <w:rPr>
          <w:color w:val="000000"/>
        </w:rPr>
        <w:t xml:space="preserve">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w:t>
      </w:r>
      <w:r w:rsidR="00C65D7E">
        <w:rPr>
          <w:color w:val="000000"/>
        </w:rPr>
        <w:t xml:space="preserve"> </w:t>
      </w:r>
      <w:r w:rsidR="00472EE8" w:rsidRPr="00841201">
        <w:rPr>
          <w:color w:val="000000"/>
        </w:rPr>
        <w:t>удостоверяющего личность иностранного гражданина и лица без гражданства в Российской Федерации в соответствии со</w:t>
      </w:r>
      <w:r w:rsidR="00472EE8" w:rsidRPr="00841201">
        <w:rPr>
          <w:rStyle w:val="apple-converted-space"/>
          <w:color w:val="000000"/>
        </w:rPr>
        <w:t> </w:t>
      </w:r>
      <w:r w:rsidR="00931ECF" w:rsidRPr="00841201">
        <w:t xml:space="preserve">статьей 10 </w:t>
      </w:r>
      <w:r w:rsidR="00472EE8" w:rsidRPr="00841201">
        <w:rPr>
          <w:color w:val="000000"/>
        </w:rPr>
        <w:t>Федерального закона от 25 июля 2002 г. N 115-ФЗ "О правовом положении иностранных граждан в Российской Федерации"</w:t>
      </w:r>
      <w:r w:rsidR="00C65D7E">
        <w:rPr>
          <w:color w:val="000000"/>
        </w:rPr>
        <w:t xml:space="preserve"> </w:t>
      </w:r>
      <w:r w:rsidR="00472EE8" w:rsidRPr="00841201">
        <w:rPr>
          <w:color w:val="000000"/>
        </w:rPr>
        <w:t xml:space="preserve"> (Собрание законодательства</w:t>
      </w:r>
      <w:proofErr w:type="gramEnd"/>
      <w:r w:rsidR="00472EE8" w:rsidRPr="00841201">
        <w:rPr>
          <w:color w:val="000000"/>
        </w:rPr>
        <w:t xml:space="preserve"> </w:t>
      </w:r>
      <w:proofErr w:type="gramStart"/>
      <w:r w:rsidR="00472EE8" w:rsidRPr="00841201">
        <w:rPr>
          <w:color w:val="000000"/>
        </w:rPr>
        <w:t>Российской Федерации, 2002, N 30, ст. 3032).</w:t>
      </w:r>
      <w:proofErr w:type="gramEnd"/>
    </w:p>
    <w:p w:rsidR="00472EE8" w:rsidRPr="00841201" w:rsidRDefault="00472EE8" w:rsidP="00472EE8">
      <w:pPr>
        <w:pStyle w:val="s1"/>
        <w:spacing w:before="0" w:beforeAutospacing="0" w:after="0" w:afterAutospacing="0"/>
        <w:ind w:firstLine="720"/>
        <w:jc w:val="both"/>
        <w:rPr>
          <w:color w:val="000000"/>
        </w:rPr>
      </w:pPr>
      <w:r w:rsidRPr="00841201">
        <w:rPr>
          <w:color w:val="000000"/>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72EE8" w:rsidRPr="00841201" w:rsidRDefault="00472EE8" w:rsidP="00472EE8">
      <w:pPr>
        <w:pStyle w:val="s1"/>
        <w:spacing w:before="0" w:beforeAutospacing="0" w:after="0" w:afterAutospacing="0"/>
        <w:ind w:firstLine="720"/>
        <w:jc w:val="both"/>
        <w:rPr>
          <w:color w:val="000000"/>
        </w:rPr>
      </w:pPr>
      <w:r w:rsidRPr="00841201">
        <w:rPr>
          <w:color w:val="000000"/>
        </w:rPr>
        <w:t>В заявлении родителями (законными представителями) ребенка указываются следующие сведения:</w:t>
      </w:r>
    </w:p>
    <w:p w:rsidR="00472EE8" w:rsidRPr="00841201" w:rsidRDefault="00931ECF" w:rsidP="00472EE8">
      <w:pPr>
        <w:pStyle w:val="s1"/>
        <w:shd w:val="clear" w:color="auto" w:fill="FFFFFF"/>
        <w:spacing w:before="0" w:beforeAutospacing="0" w:after="0" w:afterAutospacing="0"/>
        <w:ind w:firstLine="720"/>
        <w:jc w:val="both"/>
        <w:rPr>
          <w:color w:val="000000"/>
        </w:rPr>
      </w:pPr>
      <w:r w:rsidRPr="00841201">
        <w:rPr>
          <w:color w:val="000000"/>
        </w:rPr>
        <w:t>а</w:t>
      </w:r>
      <w:r w:rsidR="00472EE8" w:rsidRPr="00841201">
        <w:rPr>
          <w:color w:val="000000"/>
        </w:rPr>
        <w:t>) фамилия, имя, отчество (последнее - при наличии) ребенка;</w:t>
      </w:r>
    </w:p>
    <w:p w:rsidR="00472EE8" w:rsidRPr="00841201" w:rsidRDefault="00931ECF" w:rsidP="00472EE8">
      <w:pPr>
        <w:pStyle w:val="s1"/>
        <w:shd w:val="clear" w:color="auto" w:fill="FFFFFF"/>
        <w:spacing w:before="0" w:beforeAutospacing="0" w:after="0" w:afterAutospacing="0"/>
        <w:ind w:firstLine="720"/>
        <w:jc w:val="both"/>
        <w:rPr>
          <w:color w:val="000000"/>
        </w:rPr>
      </w:pPr>
      <w:r w:rsidRPr="00841201">
        <w:rPr>
          <w:color w:val="000000"/>
        </w:rPr>
        <w:t>б</w:t>
      </w:r>
      <w:r w:rsidR="00472EE8" w:rsidRPr="00841201">
        <w:rPr>
          <w:color w:val="000000"/>
        </w:rPr>
        <w:t>) дата и место рождения ребенка;</w:t>
      </w:r>
    </w:p>
    <w:p w:rsidR="00472EE8" w:rsidRPr="00841201" w:rsidRDefault="00931ECF" w:rsidP="00472EE8">
      <w:pPr>
        <w:pStyle w:val="s1"/>
        <w:shd w:val="clear" w:color="auto" w:fill="FFFFFF"/>
        <w:spacing w:before="0" w:beforeAutospacing="0" w:after="0" w:afterAutospacing="0"/>
        <w:ind w:firstLine="720"/>
        <w:jc w:val="both"/>
        <w:rPr>
          <w:color w:val="000000"/>
        </w:rPr>
      </w:pPr>
      <w:proofErr w:type="gramStart"/>
      <w:r w:rsidRPr="00841201">
        <w:rPr>
          <w:color w:val="000000"/>
        </w:rPr>
        <w:t>в</w:t>
      </w:r>
      <w:r w:rsidR="00C65D7E">
        <w:rPr>
          <w:color w:val="000000"/>
        </w:rPr>
        <w:t xml:space="preserve">) </w:t>
      </w:r>
      <w:r w:rsidR="00472EE8" w:rsidRPr="00841201">
        <w:rPr>
          <w:color w:val="000000"/>
        </w:rPr>
        <w:t>фа</w:t>
      </w:r>
      <w:r w:rsidR="00C65D7E">
        <w:rPr>
          <w:color w:val="000000"/>
        </w:rPr>
        <w:t xml:space="preserve">милия, имя, отчество (последнее </w:t>
      </w:r>
      <w:r w:rsidR="00472EE8" w:rsidRPr="00841201">
        <w:rPr>
          <w:color w:val="000000"/>
        </w:rPr>
        <w:t>- при наличии) родителей (законных представителей) ребенка;</w:t>
      </w:r>
      <w:proofErr w:type="gramEnd"/>
    </w:p>
    <w:p w:rsidR="00472EE8" w:rsidRPr="00841201" w:rsidRDefault="00931ECF" w:rsidP="00472EE8">
      <w:pPr>
        <w:pStyle w:val="s1"/>
        <w:shd w:val="clear" w:color="auto" w:fill="FFFFFF"/>
        <w:spacing w:before="0" w:beforeAutospacing="0" w:after="0" w:afterAutospacing="0"/>
        <w:ind w:firstLine="720"/>
        <w:jc w:val="both"/>
        <w:rPr>
          <w:color w:val="000000"/>
        </w:rPr>
      </w:pPr>
      <w:r w:rsidRPr="00841201">
        <w:rPr>
          <w:color w:val="000000"/>
        </w:rPr>
        <w:t>г</w:t>
      </w:r>
      <w:r w:rsidR="00472EE8" w:rsidRPr="00841201">
        <w:rPr>
          <w:color w:val="000000"/>
        </w:rPr>
        <w:t>) адрес места жительства ребенка, его родителей (законных представителей);</w:t>
      </w:r>
    </w:p>
    <w:p w:rsidR="00472EE8" w:rsidRPr="00841201" w:rsidRDefault="00931ECF" w:rsidP="00472EE8">
      <w:pPr>
        <w:pStyle w:val="s1"/>
        <w:shd w:val="clear" w:color="auto" w:fill="FFFFFF"/>
        <w:spacing w:before="0" w:beforeAutospacing="0" w:after="0" w:afterAutospacing="0"/>
        <w:ind w:firstLine="720"/>
        <w:jc w:val="both"/>
        <w:rPr>
          <w:color w:val="000000"/>
        </w:rPr>
      </w:pPr>
      <w:r w:rsidRPr="00841201">
        <w:rPr>
          <w:color w:val="000000"/>
        </w:rPr>
        <w:t>д</w:t>
      </w:r>
      <w:r w:rsidR="00472EE8" w:rsidRPr="00841201">
        <w:rPr>
          <w:color w:val="000000"/>
        </w:rPr>
        <w:t>) контактные телефоны родителей (законных представителей) ребенка.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472EE8" w:rsidRPr="00841201" w:rsidRDefault="00472EE8" w:rsidP="00472EE8">
      <w:pPr>
        <w:pStyle w:val="s1"/>
        <w:spacing w:before="0" w:beforeAutospacing="0" w:after="0" w:afterAutospacing="0"/>
        <w:ind w:firstLine="720"/>
        <w:jc w:val="both"/>
        <w:rPr>
          <w:color w:val="000000"/>
        </w:rPr>
      </w:pPr>
      <w:r w:rsidRPr="00841201">
        <w:rPr>
          <w:color w:val="000000"/>
        </w:rPr>
        <w:t>Прием детей, впервые поступающих в образовательную организацию, осуществляется на основании медицинского заключения.</w:t>
      </w:r>
    </w:p>
    <w:p w:rsidR="00472EE8" w:rsidRPr="00841201" w:rsidRDefault="00472EE8" w:rsidP="00472EE8">
      <w:pPr>
        <w:pStyle w:val="s1"/>
        <w:spacing w:before="0" w:beforeAutospacing="0" w:after="0" w:afterAutospacing="0"/>
        <w:ind w:firstLine="720"/>
        <w:jc w:val="both"/>
        <w:rPr>
          <w:color w:val="000000"/>
        </w:rPr>
      </w:pPr>
      <w:r w:rsidRPr="00841201">
        <w:rPr>
          <w:color w:val="000000"/>
        </w:rPr>
        <w:t>Для приема в образовательную организацию:</w:t>
      </w:r>
    </w:p>
    <w:p w:rsidR="00472EE8" w:rsidRPr="00841201" w:rsidRDefault="00352DEF" w:rsidP="00472EE8">
      <w:pPr>
        <w:pStyle w:val="s1"/>
        <w:shd w:val="clear" w:color="auto" w:fill="FFFFFF"/>
        <w:spacing w:before="0" w:beforeAutospacing="0" w:after="0" w:afterAutospacing="0"/>
        <w:ind w:firstLine="720"/>
        <w:jc w:val="both"/>
        <w:rPr>
          <w:color w:val="000000"/>
        </w:rPr>
      </w:pPr>
      <w:proofErr w:type="gramStart"/>
      <w:r w:rsidRPr="00841201">
        <w:rPr>
          <w:color w:val="000000"/>
        </w:rPr>
        <w:lastRenderedPageBreak/>
        <w:t>а</w:t>
      </w:r>
      <w:r w:rsidR="00472EE8" w:rsidRPr="00841201">
        <w:rPr>
          <w:color w:val="000000"/>
        </w:rPr>
        <w:t>)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472EE8" w:rsidRPr="00841201" w:rsidRDefault="00352DEF" w:rsidP="00472EE8">
      <w:pPr>
        <w:pStyle w:val="s1"/>
        <w:shd w:val="clear" w:color="auto" w:fill="FFFFFF"/>
        <w:spacing w:before="0" w:beforeAutospacing="0" w:after="0" w:afterAutospacing="0"/>
        <w:ind w:firstLine="720"/>
        <w:jc w:val="both"/>
        <w:rPr>
          <w:color w:val="000000"/>
        </w:rPr>
      </w:pPr>
      <w:r w:rsidRPr="00841201">
        <w:rPr>
          <w:color w:val="000000"/>
        </w:rPr>
        <w:t>б</w:t>
      </w:r>
      <w:r w:rsidR="00472EE8" w:rsidRPr="00841201">
        <w:rPr>
          <w:color w:val="000000"/>
        </w:rP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472EE8" w:rsidRPr="00841201" w:rsidRDefault="00472EE8" w:rsidP="00472EE8">
      <w:pPr>
        <w:pStyle w:val="s1"/>
        <w:spacing w:before="0" w:beforeAutospacing="0" w:after="0" w:afterAutospacing="0"/>
        <w:ind w:firstLine="720"/>
        <w:jc w:val="both"/>
        <w:rPr>
          <w:color w:val="000000"/>
        </w:rPr>
      </w:pPr>
      <w:r w:rsidRPr="00841201">
        <w:rPr>
          <w:color w:val="00000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72EE8" w:rsidRPr="00841201" w:rsidRDefault="00472EE8" w:rsidP="00472EE8">
      <w:pPr>
        <w:pStyle w:val="s1"/>
        <w:spacing w:before="0" w:beforeAutospacing="0" w:after="0" w:afterAutospacing="0"/>
        <w:ind w:firstLine="720"/>
        <w:jc w:val="both"/>
        <w:rPr>
          <w:color w:val="000000"/>
        </w:rPr>
      </w:pPr>
      <w:r w:rsidRPr="00841201">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72EE8" w:rsidRPr="00841201" w:rsidRDefault="00472EE8" w:rsidP="00472EE8">
      <w:pPr>
        <w:pStyle w:val="s1"/>
        <w:spacing w:before="0" w:beforeAutospacing="0" w:after="0" w:afterAutospacing="0"/>
        <w:ind w:firstLine="720"/>
        <w:jc w:val="both"/>
        <w:rPr>
          <w:color w:val="000000"/>
        </w:rPr>
      </w:pPr>
      <w:r w:rsidRPr="00841201">
        <w:rPr>
          <w:color w:val="000000"/>
        </w:rPr>
        <w:t>Копии предъявляемых при приеме документов хранятся в образовательной организации на время обучения ребенка.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p>
    <w:p w:rsidR="00137B75" w:rsidRPr="00137B75" w:rsidRDefault="00BA68AA" w:rsidP="00137B75">
      <w:pPr>
        <w:spacing w:after="0" w:line="240" w:lineRule="auto"/>
        <w:ind w:right="-24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Учреждение, осуществляющие образовательную деятельность ,обязано ознакомить поступающего и (или) его родителей</w:t>
      </w:r>
      <w:r w:rsidR="00176CBE">
        <w:rPr>
          <w:rFonts w:ascii="Times New Roman" w:eastAsia="Times New Roman" w:hAnsi="Times New Roman" w:cs="Times New Roman"/>
          <w:sz w:val="24"/>
          <w:szCs w:val="24"/>
          <w:lang w:eastAsia="ru-RU"/>
        </w:rPr>
        <w:t>(законных представителей),в том числе через информационные системы общего пользования</w:t>
      </w:r>
      <w:r>
        <w:rPr>
          <w:rFonts w:ascii="Times New Roman" w:eastAsia="Times New Roman" w:hAnsi="Times New Roman" w:cs="Times New Roman"/>
          <w:sz w:val="24"/>
          <w:szCs w:val="24"/>
          <w:lang w:eastAsia="ru-RU"/>
        </w:rPr>
        <w:t xml:space="preserve"> </w:t>
      </w:r>
      <w:r w:rsidR="00176C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 своим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w:t>
      </w:r>
      <w:r w:rsidR="00176C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регламентирующими организацию и осуществление образовательной деятельности ,</w:t>
      </w:r>
      <w:r w:rsidR="00176CBE">
        <w:rPr>
          <w:rFonts w:ascii="Times New Roman" w:eastAsia="Times New Roman" w:hAnsi="Times New Roman" w:cs="Times New Roman"/>
          <w:sz w:val="24"/>
          <w:szCs w:val="24"/>
          <w:lang w:eastAsia="ru-RU"/>
        </w:rPr>
        <w:t>права и обязанности обучающихся ,что фиксируется в заявлении о приеме и заверяется личной подписью родителей (законных представителей);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При приеме детей в детский сад заведующий берет с родителей (законных представителей) письменное согласие на обработку их персональных данных в соответствии с Положением об обработке и защите персональных данных граждан и работников Учреждения.</w:t>
      </w:r>
    </w:p>
    <w:p w:rsidR="00137B75" w:rsidRPr="00137B75" w:rsidRDefault="00137B75" w:rsidP="00137B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Срок действия согласия  родителей (законных представителей) считать  с момента  подписания данного заявления на срок: бессрочно.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Отзыв  настоящего   согласия   в   случаях,    предусмотренных Федеральным  законом от 27 июля 2006 года № 152-ФЗ «О персональных данных», осуществляется на основании заявления родителей (законных представителей).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5.11. </w:t>
      </w:r>
      <w:r w:rsidRPr="00137B75">
        <w:rPr>
          <w:rFonts w:ascii="Times New Roman" w:eastAsia="Times New Roman" w:hAnsi="Times New Roman" w:cs="Times New Roman"/>
          <w:sz w:val="24"/>
          <w:szCs w:val="24"/>
          <w:lang w:eastAsia="ru-RU"/>
        </w:rPr>
        <w:t>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учреждение ,осуществляющее образовательную деятельность , предшествует заключение договора об образовании-руководитель образовательного учреждения издает распорядительный акт о зачислении ребенка в образовательное учреждение в течение трех рабочих дней после заключения договора.  Приказ в трехдневный срок после издания размещается на информационном стенде Учреждения и на официальном сайте Учреждения в сети Интернет.</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5.12. Договор об образовании вступает в силу с момента его подписания сторонами. </w:t>
      </w:r>
    </w:p>
    <w:p w:rsidR="00137B75" w:rsidRPr="00137B75" w:rsidRDefault="00137B75" w:rsidP="00137B75">
      <w:pPr>
        <w:spacing w:after="0" w:line="240" w:lineRule="auto"/>
        <w:ind w:firstLine="567"/>
        <w:jc w:val="both"/>
        <w:rPr>
          <w:rFonts w:ascii="Times New Roman" w:eastAsia="Times New Roman" w:hAnsi="Times New Roman" w:cs="Times New Roman"/>
          <w:color w:val="FF0000"/>
          <w:sz w:val="24"/>
          <w:szCs w:val="24"/>
          <w:lang w:eastAsia="ru-RU"/>
        </w:rPr>
      </w:pPr>
      <w:r w:rsidRPr="00137B75">
        <w:rPr>
          <w:rFonts w:ascii="Times New Roman" w:eastAsia="Times New Roman" w:hAnsi="Times New Roman" w:cs="Times New Roman"/>
          <w:sz w:val="24"/>
          <w:szCs w:val="24"/>
          <w:lang w:eastAsia="ru-RU"/>
        </w:rPr>
        <w:t xml:space="preserve">5.13. Договор об образовании может быть </w:t>
      </w:r>
      <w:r w:rsidRPr="00137B75">
        <w:rPr>
          <w:rFonts w:ascii="Times New Roman" w:eastAsia="Calibri" w:hAnsi="Times New Roman" w:cs="Times New Roman"/>
          <w:sz w:val="24"/>
          <w:szCs w:val="24"/>
          <w:lang w:eastAsia="ru-RU"/>
        </w:rPr>
        <w:t>продлен, дополнен, изменен по соглашению сторон. Изменения, дополнения к договору об образовании оформляются в форме дополнительного соглашения к нему.</w:t>
      </w:r>
      <w:r w:rsidRPr="00137B75">
        <w:rPr>
          <w:rFonts w:ascii="Times New Roman" w:eastAsia="Times New Roman" w:hAnsi="Times New Roman" w:cs="Times New Roman"/>
          <w:color w:val="FF0000"/>
          <w:sz w:val="24"/>
          <w:szCs w:val="24"/>
          <w:lang w:eastAsia="ru-RU"/>
        </w:rPr>
        <w:t xml:space="preserve">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5.14.</w:t>
      </w:r>
      <w:r w:rsidRPr="00137B75">
        <w:rPr>
          <w:rFonts w:ascii="Times New Roman" w:eastAsia="Times New Roman" w:hAnsi="Times New Roman" w:cs="Times New Roman"/>
          <w:color w:val="FF0000"/>
          <w:sz w:val="24"/>
          <w:szCs w:val="24"/>
          <w:lang w:eastAsia="ru-RU"/>
        </w:rPr>
        <w:t xml:space="preserve"> </w:t>
      </w:r>
      <w:r w:rsidRPr="00137B75">
        <w:rPr>
          <w:rFonts w:ascii="Times New Roman" w:eastAsia="Times New Roman" w:hAnsi="Times New Roman" w:cs="Times New Roman"/>
          <w:sz w:val="24"/>
          <w:szCs w:val="24"/>
          <w:lang w:eastAsia="ru-RU"/>
        </w:rPr>
        <w:t>За неисполнение или ненадлежащее исполнение обязательств по договору об образовании стороны несут ответственность в соответствии с действующим законодательством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5.15</w:t>
      </w:r>
      <w:r w:rsidRPr="00137B75">
        <w:rPr>
          <w:rFonts w:ascii="Times New Roman" w:eastAsia="Times New Roman" w:hAnsi="Times New Roman" w:cs="Times New Roman"/>
          <w:sz w:val="24"/>
          <w:szCs w:val="24"/>
          <w:lang w:eastAsia="ru-RU"/>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w:t>
      </w:r>
      <w:r w:rsidRPr="00137B75">
        <w:rPr>
          <w:rFonts w:ascii="Times New Roman" w:eastAsia="Calibri" w:hAnsi="Times New Roman" w:cs="Times New Roman"/>
          <w:sz w:val="24"/>
          <w:szCs w:val="24"/>
          <w:lang w:eastAsia="ru-RU"/>
        </w:rPr>
        <w:t xml:space="preserve">. Отношения ребенка, родителей (законных представителей) и персонала </w:t>
      </w:r>
      <w:r w:rsidRPr="00137B75">
        <w:rPr>
          <w:rFonts w:ascii="Times New Roman" w:eastAsia="Times New Roman" w:hAnsi="Times New Roman" w:cs="Times New Roman"/>
          <w:sz w:val="24"/>
          <w:szCs w:val="24"/>
          <w:lang w:eastAsia="ru-RU"/>
        </w:rPr>
        <w:t>Учреждения</w:t>
      </w:r>
      <w:r w:rsidRPr="00137B75">
        <w:rPr>
          <w:rFonts w:ascii="Times New Roman" w:eastAsia="Calibri" w:hAnsi="Times New Roman" w:cs="Times New Roman"/>
          <w:sz w:val="24"/>
          <w:szCs w:val="24"/>
          <w:lang w:eastAsia="ru-RU"/>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5.17</w:t>
      </w:r>
      <w:r w:rsidRPr="00137B75">
        <w:rPr>
          <w:rFonts w:ascii="Times New Roman" w:eastAsia="Calibri" w:hAnsi="Times New Roman" w:cs="Times New Roman"/>
          <w:sz w:val="24"/>
          <w:szCs w:val="24"/>
          <w:lang w:eastAsia="ru-RU"/>
        </w:rPr>
        <w:t xml:space="preserve">. За ребенком сохраняется место в </w:t>
      </w:r>
      <w:r w:rsidRPr="00137B75">
        <w:rPr>
          <w:rFonts w:ascii="Times New Roman" w:eastAsia="Times New Roman" w:hAnsi="Times New Roman" w:cs="Times New Roman"/>
          <w:sz w:val="24"/>
          <w:szCs w:val="24"/>
          <w:lang w:eastAsia="ru-RU"/>
        </w:rPr>
        <w:t xml:space="preserve">Учреждении </w:t>
      </w:r>
      <w:r w:rsidRPr="00137B75">
        <w:rPr>
          <w:rFonts w:ascii="Times New Roman" w:eastAsia="Calibri" w:hAnsi="Times New Roman" w:cs="Times New Roman"/>
          <w:sz w:val="24"/>
          <w:szCs w:val="24"/>
          <w:lang w:eastAsia="ru-RU"/>
        </w:rPr>
        <w:t xml:space="preserve"> в следующих случаях, подтвержденных соответствующими документами ( в письменной форме) :</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на время его болезни, карантина;</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на время санаторно-курортного лечения;</w:t>
      </w:r>
    </w:p>
    <w:p w:rsidR="00137B75" w:rsidRDefault="00137B75" w:rsidP="000F1ABA">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 на время отпуска родителей (законных представителей) ребенка </w:t>
      </w:r>
      <w:proofErr w:type="gramStart"/>
      <w:r w:rsidRPr="00137B75">
        <w:rPr>
          <w:rFonts w:ascii="Times New Roman" w:eastAsia="Calibri" w:hAnsi="Times New Roman" w:cs="Times New Roman"/>
          <w:sz w:val="24"/>
          <w:szCs w:val="24"/>
          <w:lang w:eastAsia="ru-RU"/>
        </w:rPr>
        <w:t xml:space="preserve">( </w:t>
      </w:r>
      <w:proofErr w:type="gramEnd"/>
      <w:r w:rsidRPr="00137B75">
        <w:rPr>
          <w:rFonts w:ascii="Times New Roman" w:eastAsia="Calibri" w:hAnsi="Times New Roman" w:cs="Times New Roman"/>
          <w:sz w:val="24"/>
          <w:szCs w:val="24"/>
          <w:lang w:eastAsia="ru-RU"/>
        </w:rPr>
        <w:t>не более трех месяцев в год) при наличии заявления установленного образца на</w:t>
      </w:r>
      <w:r w:rsidR="00C65D7E">
        <w:rPr>
          <w:rFonts w:ascii="Times New Roman" w:eastAsia="Calibri" w:hAnsi="Times New Roman" w:cs="Times New Roman"/>
          <w:sz w:val="24"/>
          <w:szCs w:val="24"/>
          <w:lang w:eastAsia="ru-RU"/>
        </w:rPr>
        <w:t xml:space="preserve"> имя заведующего детским садом,</w:t>
      </w:r>
    </w:p>
    <w:p w:rsidR="00C65D7E" w:rsidRPr="00137B75" w:rsidRDefault="00C65D7E" w:rsidP="000F1ABA">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время выполнения ремонтных работ.</w:t>
      </w:r>
    </w:p>
    <w:p w:rsidR="00137B75" w:rsidRPr="00137B75" w:rsidRDefault="000F1ABA"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5.18</w:t>
      </w:r>
      <w:r w:rsidR="00137B75" w:rsidRPr="00137B75">
        <w:rPr>
          <w:rFonts w:ascii="Times New Roman" w:eastAsia="Times New Roman" w:hAnsi="Times New Roman" w:cs="Times New Roman"/>
          <w:color w:val="000000"/>
          <w:sz w:val="24"/>
          <w:szCs w:val="24"/>
          <w:lang w:eastAsia="ru-RU"/>
        </w:rPr>
        <w:t xml:space="preserve">.  На время  длительного отсутствия одного из воспитанников </w:t>
      </w:r>
      <w:r w:rsidR="00137B75" w:rsidRPr="00137B75">
        <w:rPr>
          <w:rFonts w:ascii="Times New Roman" w:eastAsia="Times New Roman" w:hAnsi="Times New Roman" w:cs="Times New Roman"/>
          <w:sz w:val="24"/>
          <w:szCs w:val="24"/>
          <w:lang w:eastAsia="ru-RU"/>
        </w:rPr>
        <w:t>Учреждения</w:t>
      </w:r>
      <w:r w:rsidR="00137B75" w:rsidRPr="00137B75">
        <w:rPr>
          <w:rFonts w:ascii="Times New Roman" w:eastAsia="Times New Roman" w:hAnsi="Times New Roman" w:cs="Times New Roman"/>
          <w:color w:val="000000"/>
          <w:sz w:val="24"/>
          <w:szCs w:val="24"/>
          <w:lang w:eastAsia="ru-RU"/>
        </w:rPr>
        <w:t xml:space="preserve"> (на время его болезни, карантина, санаторного лечения, отпуска родителей (законных представителей), детский сад вправе временно зачислить воспитанника другого детского сада</w:t>
      </w:r>
      <w:r w:rsidR="00137B75" w:rsidRPr="00137B75">
        <w:rPr>
          <w:rFonts w:ascii="Times New Roman" w:eastAsia="Calibri" w:hAnsi="Times New Roman" w:cs="Times New Roman"/>
          <w:sz w:val="24"/>
          <w:szCs w:val="24"/>
          <w:lang w:eastAsia="ru-RU"/>
        </w:rPr>
        <w:t xml:space="preserve"> по заявлению его родителей (законных представителей)</w:t>
      </w:r>
      <w:r w:rsidR="00137B75" w:rsidRPr="00137B75">
        <w:rPr>
          <w:rFonts w:ascii="Times New Roman" w:eastAsia="Times New Roman" w:hAnsi="Times New Roman" w:cs="Times New Roman"/>
          <w:color w:val="000000"/>
          <w:sz w:val="24"/>
          <w:szCs w:val="24"/>
          <w:lang w:eastAsia="ru-RU"/>
        </w:rPr>
        <w:t xml:space="preserve">. </w:t>
      </w:r>
    </w:p>
    <w:p w:rsidR="00137B75" w:rsidRPr="00137B75" w:rsidRDefault="000F1ABA"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5.19</w:t>
      </w:r>
      <w:r w:rsidR="00137B75" w:rsidRPr="00137B75">
        <w:rPr>
          <w:rFonts w:ascii="Times New Roman" w:eastAsia="Calibri" w:hAnsi="Times New Roman" w:cs="Times New Roman"/>
          <w:sz w:val="24"/>
          <w:szCs w:val="24"/>
          <w:lang w:eastAsia="ru-RU"/>
        </w:rPr>
        <w:t xml:space="preserve">.  Порядок и основания  отчисления детей из  </w:t>
      </w:r>
      <w:r w:rsidR="00137B75" w:rsidRPr="00137B75">
        <w:rPr>
          <w:rFonts w:ascii="Times New Roman" w:eastAsia="Times New Roman" w:hAnsi="Times New Roman" w:cs="Times New Roman"/>
          <w:sz w:val="24"/>
          <w:szCs w:val="24"/>
          <w:lang w:eastAsia="ru-RU"/>
        </w:rPr>
        <w:t>Учреждения</w:t>
      </w:r>
      <w:r w:rsidR="00137B75" w:rsidRPr="00137B75">
        <w:rPr>
          <w:rFonts w:ascii="Times New Roman" w:eastAsia="Calibri" w:hAnsi="Times New Roman" w:cs="Times New Roman"/>
          <w:sz w:val="24"/>
          <w:szCs w:val="24"/>
          <w:lang w:eastAsia="ru-RU"/>
        </w:rPr>
        <w:t xml:space="preserve"> установлен  Правилами отчисления  детей из</w:t>
      </w:r>
      <w:r w:rsidR="00137B75" w:rsidRPr="00137B75">
        <w:rPr>
          <w:rFonts w:ascii="Times New Roman" w:eastAsia="Times New Roman" w:hAnsi="Times New Roman" w:cs="Times New Roman"/>
          <w:sz w:val="24"/>
          <w:szCs w:val="24"/>
          <w:lang w:eastAsia="ru-RU"/>
        </w:rPr>
        <w:t xml:space="preserve"> Учреждения</w:t>
      </w:r>
      <w:r w:rsidR="00137B75" w:rsidRPr="00137B75">
        <w:rPr>
          <w:rFonts w:ascii="Times New Roman" w:eastAsia="Calibri"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5.20</w:t>
      </w:r>
      <w:r w:rsidR="000F1ABA">
        <w:rPr>
          <w:rFonts w:ascii="Times New Roman" w:eastAsia="Calibri" w:hAnsi="Times New Roman" w:cs="Times New Roman"/>
          <w:sz w:val="24"/>
          <w:szCs w:val="24"/>
          <w:lang w:eastAsia="ru-RU"/>
        </w:rPr>
        <w:t>.</w:t>
      </w:r>
      <w:r w:rsidRPr="00137B75">
        <w:rPr>
          <w:rFonts w:ascii="Times New Roman" w:eastAsia="Calibri" w:hAnsi="Times New Roman" w:cs="Times New Roman"/>
          <w:sz w:val="24"/>
          <w:szCs w:val="24"/>
          <w:lang w:eastAsia="ru-RU"/>
        </w:rPr>
        <w:t xml:space="preserve"> Отчисление детей из </w:t>
      </w:r>
      <w:r w:rsidRPr="00137B75">
        <w:rPr>
          <w:rFonts w:ascii="Times New Roman" w:eastAsia="Times New Roman" w:hAnsi="Times New Roman" w:cs="Times New Roman"/>
          <w:sz w:val="24"/>
          <w:szCs w:val="24"/>
          <w:lang w:eastAsia="ru-RU"/>
        </w:rPr>
        <w:t>Учреждения</w:t>
      </w:r>
      <w:r w:rsidRPr="00137B75">
        <w:rPr>
          <w:rFonts w:ascii="Times New Roman" w:eastAsia="Calibri" w:hAnsi="Times New Roman" w:cs="Times New Roman"/>
          <w:sz w:val="24"/>
          <w:szCs w:val="24"/>
          <w:lang w:eastAsia="ru-RU"/>
        </w:rPr>
        <w:t xml:space="preserve"> может производиться в следующих случаях:</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1) по окончании получения дошкольного 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2) досрочно по основаниям, в следующих случаях:</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по инициативе (заявлению)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по</w:t>
      </w:r>
      <w:r w:rsidRPr="00137B75">
        <w:rPr>
          <w:rFonts w:ascii="Times New Roman" w:eastAsia="Times New Roman" w:hAnsi="Times New Roman" w:cs="Times New Roman"/>
          <w:sz w:val="24"/>
          <w:szCs w:val="24"/>
          <w:lang w:eastAsia="ru-RU"/>
        </w:rPr>
        <w:t xml:space="preserve"> обстоятельствам, не зависящим от воли родителей (законных представителей) несовершеннолетних воспитанников и дошкольного образовательного учреждения, в том числе в случае ликвидации Учреждения.</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5.20</w:t>
      </w:r>
      <w:r w:rsidR="000F1ABA">
        <w:rPr>
          <w:rFonts w:ascii="Times New Roman" w:eastAsia="Calibri" w:hAnsi="Times New Roman" w:cs="Times New Roman"/>
          <w:color w:val="000000"/>
          <w:sz w:val="24"/>
          <w:szCs w:val="24"/>
          <w:lang w:eastAsia="ru-RU"/>
        </w:rPr>
        <w:t>.1</w:t>
      </w:r>
      <w:r w:rsidRPr="00137B75">
        <w:rPr>
          <w:rFonts w:ascii="Times New Roman" w:eastAsia="Calibri" w:hAnsi="Times New Roman" w:cs="Times New Roman"/>
          <w:color w:val="000000"/>
          <w:sz w:val="24"/>
          <w:szCs w:val="24"/>
          <w:lang w:eastAsia="ru-RU"/>
        </w:rPr>
        <w:t xml:space="preserve">. </w:t>
      </w:r>
      <w:r w:rsidRPr="00137B75">
        <w:rPr>
          <w:rFonts w:ascii="Times New Roman" w:eastAsia="Times New Roman" w:hAnsi="Times New Roman" w:cs="Times New Roman"/>
          <w:color w:val="000000"/>
          <w:sz w:val="24"/>
          <w:szCs w:val="24"/>
          <w:lang w:eastAsia="ru-RU"/>
        </w:rPr>
        <w:t>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воспитанника перед</w:t>
      </w:r>
      <w:r w:rsidRPr="00137B75">
        <w:rPr>
          <w:rFonts w:ascii="Times New Roman" w:eastAsia="Times New Roman" w:hAnsi="Times New Roman" w:cs="Times New Roman"/>
          <w:sz w:val="24"/>
          <w:szCs w:val="24"/>
          <w:lang w:eastAsia="ru-RU"/>
        </w:rPr>
        <w:t xml:space="preserve"> Учреждением</w:t>
      </w:r>
      <w:r w:rsidRPr="00137B75">
        <w:rPr>
          <w:rFonts w:ascii="Times New Roman" w:eastAsia="Times New Roman" w:hAnsi="Times New Roman" w:cs="Times New Roman"/>
          <w:color w:val="000000"/>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В  случае наличия задолженности родителей (законных представителей) по договору присмотра и ухода за ребенком, Учреждение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5.20</w:t>
      </w:r>
      <w:r w:rsidR="000F1ABA">
        <w:rPr>
          <w:rFonts w:ascii="Times New Roman" w:eastAsia="Calibri" w:hAnsi="Times New Roman" w:cs="Times New Roman"/>
          <w:sz w:val="24"/>
          <w:szCs w:val="24"/>
          <w:lang w:eastAsia="ru-RU"/>
        </w:rPr>
        <w:t>.2</w:t>
      </w:r>
      <w:r w:rsidRPr="00137B75">
        <w:rPr>
          <w:rFonts w:ascii="Times New Roman" w:eastAsia="Calibri" w:hAnsi="Times New Roman" w:cs="Times New Roman"/>
          <w:sz w:val="24"/>
          <w:szCs w:val="24"/>
          <w:lang w:eastAsia="ru-RU"/>
        </w:rPr>
        <w:t xml:space="preserve">. Отчисление детей из </w:t>
      </w:r>
      <w:r w:rsidRPr="00137B75">
        <w:rPr>
          <w:rFonts w:ascii="Times New Roman" w:eastAsia="Times New Roman" w:hAnsi="Times New Roman" w:cs="Times New Roman"/>
          <w:sz w:val="24"/>
          <w:szCs w:val="24"/>
          <w:lang w:eastAsia="ru-RU"/>
        </w:rPr>
        <w:t>Учреждения</w:t>
      </w:r>
      <w:r w:rsidRPr="00137B75">
        <w:rPr>
          <w:rFonts w:ascii="Times New Roman" w:eastAsia="Calibri" w:hAnsi="Times New Roman" w:cs="Times New Roman"/>
          <w:sz w:val="24"/>
          <w:szCs w:val="24"/>
          <w:lang w:eastAsia="ru-RU"/>
        </w:rPr>
        <w:t xml:space="preserve"> оформляется приказами заведующего.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5.21</w:t>
      </w:r>
      <w:r w:rsidRPr="00137B75">
        <w:rPr>
          <w:rFonts w:ascii="Times New Roman" w:eastAsia="Calibri"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 xml:space="preserve"> Режим работы Учреждения и длительность пребывания в нем детей определяются настоящим Уставом : пятидневная рабочая неделя, с двумя выходными: суббота и воскресенье, и нерабочими днями (праздничные дни). Часы работы с 07-00 до 19-00 часов.</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5.22</w:t>
      </w:r>
      <w:r w:rsidRPr="00137B75">
        <w:rPr>
          <w:rFonts w:ascii="Times New Roman" w:eastAsia="Calibri" w:hAnsi="Times New Roman" w:cs="Times New Roman"/>
          <w:sz w:val="24"/>
          <w:szCs w:val="24"/>
          <w:lang w:eastAsia="ru-RU"/>
        </w:rPr>
        <w:t xml:space="preserve">. Ежедневный утренний прием детей в группы </w:t>
      </w:r>
      <w:r w:rsidRPr="00137B75">
        <w:rPr>
          <w:rFonts w:ascii="Times New Roman" w:eastAsia="Times New Roman" w:hAnsi="Times New Roman" w:cs="Times New Roman"/>
          <w:sz w:val="24"/>
          <w:szCs w:val="24"/>
          <w:lang w:eastAsia="ru-RU"/>
        </w:rPr>
        <w:t>Учреждения</w:t>
      </w:r>
      <w:r w:rsidRPr="00137B75">
        <w:rPr>
          <w:rFonts w:ascii="Times New Roman" w:eastAsia="Calibri" w:hAnsi="Times New Roman" w:cs="Times New Roman"/>
          <w:sz w:val="24"/>
          <w:szCs w:val="24"/>
          <w:lang w:eastAsia="ru-RU"/>
        </w:rPr>
        <w:t xml:space="preserve"> осуществляется в соответствии с </w:t>
      </w:r>
      <w:r w:rsidRPr="00137B75">
        <w:rPr>
          <w:rFonts w:ascii="Times New Roman" w:eastAsia="Times New Roman" w:hAnsi="Times New Roman" w:cs="Times New Roman"/>
          <w:sz w:val="24"/>
          <w:szCs w:val="24"/>
          <w:lang w:eastAsia="ru-RU"/>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Ежедневный утренний прием детей проводится воспитателями и (или) медицинским работником,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помещениях медицинского блока - изоляторе) до прихода родителей или их госпитализации в лечебно-профилактическую организацию с информированием родителей.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w:t>
      </w:r>
      <w:r w:rsidRPr="00137B75">
        <w:rPr>
          <w:rFonts w:ascii="Times New Roman" w:eastAsia="Times New Roman" w:hAnsi="Times New Roman" w:cs="Times New Roman"/>
          <w:sz w:val="24"/>
          <w:szCs w:val="24"/>
          <w:lang w:eastAsia="ru-RU"/>
        </w:rPr>
        <w:t>. После перенесенного заболевания, а также отсутствия более 5 дней (за исключением выходных и праздничных дней) детей принимают в Учреждение только при наличии справки с указанием диагноза, длительности заболевания, сведений об отсутствии контакта с инфекционными больными.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5.24</w:t>
      </w:r>
      <w:r w:rsidRPr="00137B75">
        <w:rPr>
          <w:rFonts w:ascii="Times New Roman" w:eastAsia="Calibri" w:hAnsi="Times New Roman" w:cs="Times New Roman"/>
          <w:sz w:val="24"/>
          <w:szCs w:val="24"/>
          <w:lang w:eastAsia="ru-RU"/>
        </w:rPr>
        <w:t>. Продолжительность обучения.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5.24</w:t>
      </w:r>
      <w:r w:rsidRPr="00137B75">
        <w:rPr>
          <w:rFonts w:ascii="Times New Roman" w:eastAsia="Calibri" w:hAnsi="Times New Roman" w:cs="Times New Roman"/>
          <w:sz w:val="24"/>
          <w:szCs w:val="24"/>
          <w:lang w:eastAsia="ru-RU"/>
        </w:rPr>
        <w:t>.1. Продолжительность периода пребывания на каждом этапе обучения и воспитания для дете</w:t>
      </w:r>
      <w:r w:rsidR="00B30BAC">
        <w:rPr>
          <w:rFonts w:ascii="Times New Roman" w:eastAsia="Calibri" w:hAnsi="Times New Roman" w:cs="Times New Roman"/>
          <w:sz w:val="24"/>
          <w:szCs w:val="24"/>
          <w:lang w:eastAsia="ru-RU"/>
        </w:rPr>
        <w:t>й в каждой возрастной группе – 2</w:t>
      </w:r>
      <w:r w:rsidRPr="00137B75">
        <w:rPr>
          <w:rFonts w:ascii="Times New Roman" w:eastAsia="Calibri" w:hAnsi="Times New Roman" w:cs="Times New Roman"/>
          <w:sz w:val="24"/>
          <w:szCs w:val="24"/>
          <w:lang w:eastAsia="ru-RU"/>
        </w:rPr>
        <w:t xml:space="preserve"> год.</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5.24</w:t>
      </w:r>
      <w:r w:rsidRPr="00137B75">
        <w:rPr>
          <w:rFonts w:ascii="Times New Roman" w:eastAsia="Calibri" w:hAnsi="Times New Roman" w:cs="Times New Roman"/>
          <w:sz w:val="24"/>
          <w:szCs w:val="24"/>
          <w:lang w:eastAsia="ru-RU"/>
        </w:rPr>
        <w:t>.2. Перевод ребенка в следующую возрастную группу осуществляется в конце учебного года – 1 июня.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5.25</w:t>
      </w:r>
      <w:r w:rsidRPr="00137B75">
        <w:rPr>
          <w:rFonts w:ascii="Times New Roman" w:eastAsia="Calibri" w:hAnsi="Times New Roman" w:cs="Times New Roman"/>
          <w:sz w:val="24"/>
          <w:szCs w:val="24"/>
          <w:lang w:eastAsia="ru-RU"/>
        </w:rPr>
        <w:t xml:space="preserve">.  Организация </w:t>
      </w:r>
      <w:r w:rsidRPr="00137B75">
        <w:rPr>
          <w:rFonts w:ascii="Times New Roman" w:eastAsia="Times New Roman" w:hAnsi="Times New Roman" w:cs="Times New Roman"/>
          <w:iCs/>
          <w:sz w:val="24"/>
          <w:szCs w:val="24"/>
          <w:lang w:eastAsia="ru-RU"/>
        </w:rPr>
        <w:t>образовательного процесса</w:t>
      </w:r>
      <w:r w:rsidRPr="00137B75">
        <w:rPr>
          <w:rFonts w:ascii="Times New Roman" w:eastAsia="Calibri"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5.25</w:t>
      </w:r>
      <w:r w:rsidRPr="00137B75">
        <w:rPr>
          <w:rFonts w:ascii="Times New Roman" w:eastAsia="Calibri" w:hAnsi="Times New Roman" w:cs="Times New Roman"/>
          <w:sz w:val="24"/>
          <w:szCs w:val="24"/>
          <w:lang w:eastAsia="ru-RU"/>
        </w:rPr>
        <w:t xml:space="preserve">.1. </w:t>
      </w:r>
      <w:r w:rsidRPr="00137B75">
        <w:rPr>
          <w:rFonts w:ascii="Times New Roman" w:eastAsia="Times New Roman" w:hAnsi="Times New Roman" w:cs="Times New Roman"/>
          <w:iCs/>
          <w:sz w:val="24"/>
          <w:szCs w:val="24"/>
          <w:lang w:eastAsia="ru-RU"/>
        </w:rPr>
        <w:t xml:space="preserve">Организация образовательного процесса определяется </w:t>
      </w:r>
      <w:r w:rsidRPr="00137B75">
        <w:rPr>
          <w:rFonts w:ascii="Times New Roman" w:eastAsia="Times New Roman" w:hAnsi="Times New Roman" w:cs="Times New Roman"/>
          <w:sz w:val="24"/>
          <w:szCs w:val="24"/>
          <w:lang w:eastAsia="ru-RU"/>
        </w:rPr>
        <w:t>основной образовательной программой дошкольного образования, в соответствии с</w:t>
      </w:r>
      <w:r w:rsidRPr="00137B75">
        <w:rPr>
          <w:rFonts w:ascii="Times New Roman" w:eastAsia="Times New Roman" w:hAnsi="Times New Roman" w:cs="Times New Roman"/>
          <w:iCs/>
          <w:sz w:val="24"/>
          <w:szCs w:val="24"/>
          <w:lang w:eastAsia="ru-RU"/>
        </w:rPr>
        <w:t xml:space="preserve"> требованиями </w:t>
      </w:r>
      <w:r w:rsidRPr="00137B75">
        <w:rPr>
          <w:rFonts w:ascii="Times New Roman" w:eastAsia="Times New Roman" w:hAnsi="Times New Roman" w:cs="Times New Roman"/>
          <w:sz w:val="24"/>
          <w:szCs w:val="24"/>
          <w:lang w:eastAsia="ru-RU"/>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Pr="00137B75">
        <w:rPr>
          <w:rFonts w:ascii="Times New Roman" w:eastAsia="Times New Roman" w:hAnsi="Times New Roman" w:cs="Times New Roman"/>
          <w:iCs/>
          <w:sz w:val="24"/>
          <w:szCs w:val="24"/>
          <w:lang w:eastAsia="ru-RU"/>
        </w:rPr>
        <w:t xml:space="preserve"> </w:t>
      </w:r>
      <w:r w:rsidRPr="00137B75">
        <w:rPr>
          <w:rFonts w:ascii="Times New Roman" w:eastAsia="Times New Roman" w:hAnsi="Times New Roman" w:cs="Times New Roman"/>
          <w:sz w:val="24"/>
          <w:szCs w:val="24"/>
          <w:lang w:eastAsia="ru-RU"/>
        </w:rPr>
        <w:t>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r w:rsidRPr="00137B75">
        <w:rPr>
          <w:rFonts w:ascii="Times New Roman" w:eastAsia="Times New Roman" w:hAnsi="Times New Roman" w:cs="Times New Roman"/>
          <w:sz w:val="24"/>
          <w:szCs w:val="24"/>
          <w:lang w:eastAsia="ru-RU"/>
        </w:rPr>
        <w:t>.2. Для детей раннего возраста от 2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5.2</w:t>
      </w:r>
      <w:r>
        <w:rPr>
          <w:rFonts w:ascii="Times New Roman" w:eastAsia="Times New Roman" w:hAnsi="Times New Roman" w:cs="Times New Roman"/>
          <w:sz w:val="24"/>
          <w:szCs w:val="24"/>
          <w:lang w:eastAsia="ru-RU"/>
        </w:rPr>
        <w:t>5</w:t>
      </w:r>
      <w:r w:rsidRPr="00137B75">
        <w:rPr>
          <w:rFonts w:ascii="Times New Roman" w:eastAsia="Times New Roman" w:hAnsi="Times New Roman" w:cs="Times New Roman"/>
          <w:sz w:val="24"/>
          <w:szCs w:val="24"/>
          <w:lang w:eastAsia="ru-RU"/>
        </w:rPr>
        <w:t xml:space="preserve">.3. Продолжительность непрерывной непосредственно образовательной деятельности: </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для детей от 3 до 4 лет - не более 15 минут, </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для детей от 4 до 5 лет - не более 20 минут, </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для детей от 5 до 6 лет - не более 25 минут, </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для детей от 6 и до достижения ими возраста 6 лет 6 месяцев при отсутствии противопоказаний, но не позже достижения</w:t>
      </w:r>
      <w:r w:rsidRPr="00137B75">
        <w:rPr>
          <w:rFonts w:ascii="Times New Roman" w:eastAsia="Times New Roman" w:hAnsi="Times New Roman" w:cs="Times New Roman"/>
          <w:color w:val="000000"/>
          <w:sz w:val="24"/>
          <w:szCs w:val="24"/>
          <w:lang w:eastAsia="ru-RU"/>
        </w:rPr>
        <w:t xml:space="preserve"> ими возраста восьми лет </w:t>
      </w:r>
      <w:r w:rsidRPr="00137B75">
        <w:rPr>
          <w:rFonts w:ascii="Times New Roman" w:eastAsia="Times New Roman" w:hAnsi="Times New Roman" w:cs="Times New Roman"/>
          <w:sz w:val="24"/>
          <w:szCs w:val="24"/>
          <w:lang w:eastAsia="ru-RU"/>
        </w:rPr>
        <w:t>- не более 30 минут.</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r w:rsidRPr="00137B75">
        <w:rPr>
          <w:rFonts w:ascii="Times New Roman" w:eastAsia="Times New Roman" w:hAnsi="Times New Roman" w:cs="Times New Roman"/>
          <w:sz w:val="24"/>
          <w:szCs w:val="24"/>
          <w:lang w:eastAsia="ru-RU"/>
        </w:rPr>
        <w:t>.4. Максимально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непосредственно образовательной деятельности составляют не менее 10 минут.</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r w:rsidRPr="00137B75">
        <w:rPr>
          <w:rFonts w:ascii="Times New Roman" w:eastAsia="Times New Roman" w:hAnsi="Times New Roman" w:cs="Times New Roman"/>
          <w:sz w:val="24"/>
          <w:szCs w:val="24"/>
          <w:lang w:eastAsia="ru-RU"/>
        </w:rPr>
        <w:t xml:space="preserve">.5. Образовательная деятельность с детьми старшего дошкольного возраста </w:t>
      </w:r>
      <w:proofErr w:type="spellStart"/>
      <w:r w:rsidRPr="00137B75">
        <w:rPr>
          <w:rFonts w:ascii="Times New Roman" w:eastAsia="Times New Roman" w:hAnsi="Times New Roman" w:cs="Times New Roman"/>
          <w:sz w:val="24"/>
          <w:szCs w:val="24"/>
          <w:lang w:eastAsia="ru-RU"/>
        </w:rPr>
        <w:t>осуществлятся</w:t>
      </w:r>
      <w:proofErr w:type="spellEnd"/>
      <w:r w:rsidRPr="00137B75">
        <w:rPr>
          <w:rFonts w:ascii="Times New Roman" w:eastAsia="Times New Roman" w:hAnsi="Times New Roman" w:cs="Times New Roman"/>
          <w:sz w:val="24"/>
          <w:szCs w:val="24"/>
          <w:lang w:eastAsia="ru-RU"/>
        </w:rPr>
        <w:t xml:space="preserve">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r w:rsidRPr="00137B75">
        <w:rPr>
          <w:rFonts w:ascii="Times New Roman" w:eastAsia="Times New Roman" w:hAnsi="Times New Roman" w:cs="Times New Roman"/>
          <w:sz w:val="24"/>
          <w:szCs w:val="24"/>
          <w:lang w:eastAsia="ru-RU"/>
        </w:rPr>
        <w:t xml:space="preserve">.6.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хореография.                                  </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5.26</w:t>
      </w:r>
      <w:r w:rsidRPr="00137B75">
        <w:rPr>
          <w:rFonts w:ascii="Times New Roman" w:eastAsia="Times New Roman" w:hAnsi="Times New Roman" w:cs="Times New Roman"/>
          <w:sz w:val="24"/>
          <w:szCs w:val="24"/>
          <w:lang w:eastAsia="ru-RU"/>
        </w:rPr>
        <w:t>.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5.26</w:t>
      </w:r>
      <w:r w:rsidRPr="00137B75">
        <w:rPr>
          <w:rFonts w:ascii="Times New Roman" w:eastAsia="Times New Roman" w:hAnsi="Times New Roman" w:cs="Times New Roman"/>
          <w:sz w:val="24"/>
          <w:szCs w:val="24"/>
          <w:lang w:eastAsia="ru-RU"/>
        </w:rPr>
        <w:t>.1. Двигательный режим, физические упражнения и закаливающие мероприятия осуществляются с учетом здоровья, возраста детей и времени года.</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гимнастика после сна.</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w:t>
      </w:r>
      <w:r w:rsidRPr="00137B75">
        <w:rPr>
          <w:rFonts w:ascii="Times New Roman" w:eastAsia="Times New Roman" w:hAnsi="Times New Roman" w:cs="Times New Roman"/>
          <w:color w:val="000000"/>
          <w:sz w:val="24"/>
          <w:szCs w:val="24"/>
          <w:lang w:eastAsia="ru-RU"/>
        </w:rPr>
        <w:t xml:space="preserve"> ими возраста восьми лет </w:t>
      </w:r>
      <w:r w:rsidRPr="00137B75">
        <w:rPr>
          <w:rFonts w:ascii="Times New Roman" w:eastAsia="Times New Roman" w:hAnsi="Times New Roman" w:cs="Times New Roman"/>
          <w:sz w:val="24"/>
          <w:szCs w:val="24"/>
          <w:lang w:eastAsia="ru-RU"/>
        </w:rPr>
        <w:t>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Учреждения.</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Для реализации двигательной деятельности детей используются</w:t>
      </w:r>
      <w:r w:rsidR="00B30BAC">
        <w:rPr>
          <w:rFonts w:ascii="Times New Roman" w:eastAsia="Times New Roman" w:hAnsi="Times New Roman" w:cs="Times New Roman"/>
          <w:sz w:val="24"/>
          <w:szCs w:val="24"/>
          <w:lang w:eastAsia="ru-RU"/>
        </w:rPr>
        <w:t xml:space="preserve"> спортивное</w:t>
      </w:r>
      <w:r w:rsidRPr="00137B75">
        <w:rPr>
          <w:rFonts w:ascii="Times New Roman" w:eastAsia="Times New Roman" w:hAnsi="Times New Roman" w:cs="Times New Roman"/>
          <w:sz w:val="24"/>
          <w:szCs w:val="24"/>
          <w:lang w:eastAsia="ru-RU"/>
        </w:rPr>
        <w:t xml:space="preserve"> оборудование</w:t>
      </w:r>
      <w:r w:rsidR="00B30BAC">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 спортивной площадки, физкультурного уголка групп в соответствии с возрастом и ростом ребенка.</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w:t>
      </w:r>
      <w:r w:rsidRPr="00137B75">
        <w:rPr>
          <w:rFonts w:ascii="Times New Roman" w:eastAsia="Times New Roman" w:hAnsi="Times New Roman" w:cs="Times New Roman"/>
          <w:sz w:val="24"/>
          <w:szCs w:val="24"/>
          <w:lang w:eastAsia="ru-RU"/>
        </w:rPr>
        <w:t>.2.  С детьми третьего года жизни занятия по физическому развитию основной образовательной программы осуществляются по подгруппам 2  раза в неделю, в групповом помещении.</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w:t>
      </w:r>
      <w:r w:rsidRPr="00137B75">
        <w:rPr>
          <w:rFonts w:ascii="Times New Roman" w:eastAsia="Times New Roman" w:hAnsi="Times New Roman" w:cs="Times New Roman"/>
          <w:sz w:val="24"/>
          <w:szCs w:val="24"/>
          <w:lang w:eastAsia="ru-RU"/>
        </w:rPr>
        <w:t>.3.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 младшей группе - 15 мин.,</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 средней группе - 20 мин.,</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 старшей группе - 25 мин.,</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 подготовительной группе - 30 мин.</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Один раз в неделю для детей от 3 лет и до достижения ими возраста 6 лет 6 месяцев при отсутствии противопоказаний, но не позже достижения</w:t>
      </w:r>
      <w:r w:rsidRPr="00137B75">
        <w:rPr>
          <w:rFonts w:ascii="Times New Roman" w:eastAsia="Times New Roman" w:hAnsi="Times New Roman" w:cs="Times New Roman"/>
          <w:color w:val="000000"/>
          <w:sz w:val="24"/>
          <w:szCs w:val="24"/>
          <w:lang w:eastAsia="ru-RU"/>
        </w:rPr>
        <w:t xml:space="preserve"> ими возраста восьми лет</w:t>
      </w:r>
      <w:r w:rsidRPr="00137B75">
        <w:rPr>
          <w:rFonts w:ascii="Times New Roman" w:eastAsia="Times New Roman" w:hAnsi="Times New Roman" w:cs="Times New Roman"/>
          <w:sz w:val="24"/>
          <w:szCs w:val="24"/>
          <w:lang w:eastAsia="ru-RU"/>
        </w:rPr>
        <w:t xml:space="preserve">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w:t>
      </w:r>
      <w:r w:rsidRPr="00137B75">
        <w:rPr>
          <w:rFonts w:ascii="Times New Roman" w:eastAsia="Times New Roman" w:hAnsi="Times New Roman" w:cs="Times New Roman"/>
          <w:sz w:val="24"/>
          <w:szCs w:val="24"/>
          <w:lang w:eastAsia="ru-RU"/>
        </w:rPr>
        <w:t>.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Учреждения.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r w:rsidRPr="00137B75">
        <w:rPr>
          <w:rFonts w:ascii="Times New Roman" w:eastAsia="Times New Roman" w:hAnsi="Times New Roman" w:cs="Times New Roman"/>
          <w:sz w:val="24"/>
          <w:szCs w:val="24"/>
          <w:lang w:eastAsia="ru-RU"/>
        </w:rPr>
        <w:t>.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137B75" w:rsidRPr="00137B75" w:rsidRDefault="00137B75" w:rsidP="00137B75">
      <w:pPr>
        <w:tabs>
          <w:tab w:val="num" w:pos="57"/>
          <w:tab w:val="left" w:pos="513"/>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Работа по физическому развитию проводится с учетом здоровья детей при постоянном контроле со стороны медицинских работников.</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5.29</w:t>
      </w:r>
      <w:r w:rsidRPr="00137B75">
        <w:rPr>
          <w:rFonts w:ascii="Times New Roman" w:eastAsia="Calibri" w:hAnsi="Times New Roman" w:cs="Times New Roman"/>
          <w:sz w:val="24"/>
          <w:szCs w:val="24"/>
          <w:lang w:eastAsia="ru-RU"/>
        </w:rPr>
        <w:t>. Формами предъявления достижений</w:t>
      </w:r>
      <w:r w:rsidRPr="00137B75">
        <w:rPr>
          <w:rFonts w:ascii="Times New Roman" w:eastAsia="Times New Roman" w:hAnsi="Times New Roman" w:cs="Times New Roman"/>
          <w:sz w:val="24"/>
          <w:szCs w:val="24"/>
          <w:lang w:eastAsia="ru-RU"/>
        </w:rPr>
        <w:t xml:space="preserve"> Учреждения</w:t>
      </w:r>
      <w:r w:rsidRPr="00137B75">
        <w:rPr>
          <w:rFonts w:ascii="Times New Roman" w:eastAsia="Calibri" w:hAnsi="Times New Roman" w:cs="Times New Roman"/>
          <w:sz w:val="24"/>
          <w:szCs w:val="24"/>
          <w:lang w:eastAsia="ru-RU"/>
        </w:rPr>
        <w:t xml:space="preserve">  общественности  являются: </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37B75">
        <w:rPr>
          <w:rFonts w:ascii="Times New Roman" w:eastAsia="Calibri" w:hAnsi="Times New Roman" w:cs="Times New Roman"/>
          <w:b/>
          <w:sz w:val="24"/>
          <w:szCs w:val="24"/>
          <w:lang w:eastAsia="ru-RU"/>
        </w:rPr>
        <w:t xml:space="preserve">- </w:t>
      </w:r>
      <w:r w:rsidRPr="00137B75">
        <w:rPr>
          <w:rFonts w:ascii="Times New Roman" w:eastAsia="Calibri" w:hAnsi="Times New Roman" w:cs="Times New Roman"/>
          <w:sz w:val="24"/>
          <w:szCs w:val="24"/>
          <w:lang w:eastAsia="ru-RU"/>
        </w:rPr>
        <w:t>дни открытых дверей;</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культурно-массовые мероприятия;</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 xml:space="preserve">  праздники, развлечения, конкурсы; открытые занятия;</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общие родительские собрания;</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информационные стенды;</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lastRenderedPageBreak/>
        <w:t>- сайт</w:t>
      </w:r>
      <w:r w:rsidRPr="00137B75">
        <w:rPr>
          <w:rFonts w:ascii="Times New Roman" w:eastAsia="Times New Roman" w:hAnsi="Times New Roman" w:cs="Times New Roman"/>
          <w:sz w:val="24"/>
          <w:szCs w:val="24"/>
          <w:lang w:eastAsia="ru-RU"/>
        </w:rPr>
        <w:t xml:space="preserve"> Учреждения</w:t>
      </w:r>
      <w:r w:rsidRPr="00137B75">
        <w:rPr>
          <w:rFonts w:ascii="Times New Roman" w:eastAsia="Calibri" w:hAnsi="Times New Roman" w:cs="Times New Roman"/>
          <w:sz w:val="24"/>
          <w:szCs w:val="24"/>
          <w:lang w:eastAsia="ru-RU"/>
        </w:rPr>
        <w:t>;</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публичный доклад о деятельности  Учреждения за отчётный период;</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137B75">
        <w:rPr>
          <w:rFonts w:ascii="Times New Roman" w:eastAsia="Times New Roman" w:hAnsi="Times New Roman" w:cs="Times New Roman"/>
          <w:sz w:val="24"/>
          <w:szCs w:val="24"/>
          <w:lang w:eastAsia="ru-RU"/>
        </w:rPr>
        <w:t>-  родительские собрания;</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137B75">
        <w:rPr>
          <w:rFonts w:ascii="Times New Roman" w:eastAsia="Times New Roman" w:hAnsi="Times New Roman" w:cs="Times New Roman"/>
          <w:sz w:val="24"/>
          <w:szCs w:val="24"/>
          <w:lang w:eastAsia="ru-RU"/>
        </w:rPr>
        <w:t>- творческие отчеты.</w:t>
      </w:r>
    </w:p>
    <w:p w:rsidR="00137B75" w:rsidRPr="00137B75" w:rsidRDefault="00137B75" w:rsidP="00137B75">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Данная деятельность </w:t>
      </w:r>
      <w:r w:rsidRPr="00137B75">
        <w:rPr>
          <w:rFonts w:ascii="Times New Roman" w:eastAsia="Times New Roman" w:hAnsi="Times New Roman" w:cs="Times New Roman"/>
          <w:sz w:val="24"/>
          <w:szCs w:val="24"/>
          <w:lang w:eastAsia="ru-RU"/>
        </w:rPr>
        <w:t>Учреждения</w:t>
      </w:r>
      <w:r w:rsidRPr="00137B75">
        <w:rPr>
          <w:rFonts w:ascii="Times New Roman" w:eastAsia="Calibri" w:hAnsi="Times New Roman" w:cs="Times New Roman"/>
          <w:sz w:val="24"/>
          <w:szCs w:val="24"/>
          <w:lang w:eastAsia="ru-RU"/>
        </w:rPr>
        <w:t xml:space="preserve"> регулируется локальными актами.</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p>
    <w:p w:rsidR="00137B75" w:rsidRPr="00137B75" w:rsidRDefault="00137B75" w:rsidP="00137B75">
      <w:pPr>
        <w:tabs>
          <w:tab w:val="left" w:pos="540"/>
          <w:tab w:val="left" w:pos="720"/>
        </w:tabs>
        <w:spacing w:after="0" w:line="240" w:lineRule="auto"/>
        <w:ind w:firstLine="360"/>
        <w:jc w:val="center"/>
        <w:rPr>
          <w:rFonts w:ascii="Times New Roman" w:eastAsia="Calibri" w:hAnsi="Times New Roman" w:cs="Times New Roman"/>
          <w:b/>
          <w:sz w:val="24"/>
          <w:szCs w:val="24"/>
          <w:lang w:eastAsia="ru-RU"/>
        </w:rPr>
      </w:pPr>
      <w:r w:rsidRPr="00137B75">
        <w:rPr>
          <w:rFonts w:ascii="Times New Roman" w:eastAsia="Calibri" w:hAnsi="Times New Roman" w:cs="Times New Roman"/>
          <w:b/>
          <w:sz w:val="24"/>
          <w:szCs w:val="24"/>
          <w:lang w:eastAsia="ru-RU"/>
        </w:rPr>
        <w:t>6</w:t>
      </w:r>
      <w:r w:rsidRPr="00137B75">
        <w:rPr>
          <w:rFonts w:ascii="Times New Roman" w:eastAsia="Times New Roman" w:hAnsi="Times New Roman" w:cs="Times New Roman"/>
          <w:b/>
          <w:sz w:val="24"/>
          <w:szCs w:val="24"/>
          <w:lang w:eastAsia="ru-RU"/>
        </w:rPr>
        <w:t>.</w:t>
      </w:r>
      <w:r w:rsidRPr="00137B75">
        <w:rPr>
          <w:rFonts w:ascii="Times New Roman" w:eastAsia="Calibri" w:hAnsi="Times New Roman" w:cs="Times New Roman"/>
          <w:b/>
          <w:sz w:val="24"/>
          <w:szCs w:val="24"/>
          <w:lang w:eastAsia="ru-RU"/>
        </w:rPr>
        <w:t xml:space="preserve"> Организация охраны здоровья и питания обучающихся</w:t>
      </w:r>
    </w:p>
    <w:p w:rsidR="00137B75" w:rsidRPr="00137B75" w:rsidRDefault="00137B75" w:rsidP="00137B75">
      <w:pPr>
        <w:tabs>
          <w:tab w:val="left" w:pos="540"/>
          <w:tab w:val="left" w:pos="720"/>
        </w:tabs>
        <w:spacing w:after="0" w:line="240" w:lineRule="auto"/>
        <w:ind w:firstLine="360"/>
        <w:jc w:val="center"/>
        <w:rPr>
          <w:rFonts w:ascii="Times New Roman" w:eastAsia="Calibri" w:hAnsi="Times New Roman" w:cs="Times New Roman"/>
          <w:b/>
          <w:sz w:val="24"/>
          <w:szCs w:val="24"/>
          <w:lang w:eastAsia="ru-RU"/>
        </w:rPr>
      </w:pP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6.1. Охрана здоровья воспитанников Учреждения: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организация оказания первичной медико-санитарной помощи воспитанникам осуществляет медицинский работник Учреждения;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организация питания воспитанников;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определение оптимальной учебной, </w:t>
      </w:r>
      <w:proofErr w:type="spellStart"/>
      <w:r w:rsidRPr="00137B75">
        <w:rPr>
          <w:rFonts w:ascii="Times New Roman" w:eastAsia="Times New Roman" w:hAnsi="Times New Roman" w:cs="Times New Roman"/>
          <w:sz w:val="24"/>
          <w:szCs w:val="24"/>
          <w:lang w:eastAsia="ru-RU"/>
        </w:rPr>
        <w:t>внеучебной</w:t>
      </w:r>
      <w:proofErr w:type="spellEnd"/>
      <w:r w:rsidRPr="00137B75">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становление ценностей здорового образа жизни, овладение его элементарными нормами и правилами;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организация и создание условий для профилактики заболеваний и оздоровления воспитанников, для занятий ими физической культурой;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прохождение воспитанниками в соответствии с законодательством РФ периодических медицинских осмотров;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обеспечение безопасности воспитанников во время пребывания в Учреждении;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профилактика несчастных случаев с воспитанниками во время пребывания в Учреждении.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6.2.</w:t>
      </w:r>
      <w:r w:rsidRPr="00137B75">
        <w:rPr>
          <w:rFonts w:ascii="Times New Roman" w:eastAsia="Times New Roman" w:hAnsi="Times New Roman" w:cs="Times New Roman"/>
          <w:sz w:val="24"/>
          <w:szCs w:val="24"/>
          <w:lang w:eastAsia="ru-RU"/>
        </w:rPr>
        <w:t xml:space="preserve">  Учреждение создает условия для охраны здоровья воспитанников, в том числе обеспечивает:</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текущий контроль за состоянием здоровья воспитанников;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-проведение санитарно-гигиенических, профилактических и оздоровительных мероприятий, обучение и воспитание в сфере охраны здоровья;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соблюдение государственных санитарно-эпидемиологических правил и нормативов;</w:t>
      </w:r>
      <w:r w:rsidRPr="00137B75">
        <w:rPr>
          <w:rFonts w:ascii="Times New Roman" w:eastAsia="Times New Roman" w:hAnsi="Times New Roman" w:cs="Times New Roman"/>
          <w:sz w:val="24"/>
          <w:szCs w:val="24"/>
          <w:lang w:eastAsia="ru-RU"/>
        </w:rPr>
        <w:br/>
        <w:t xml:space="preserve">        - расследование и учет несчастных случаев с воспитанниками во время пребывания в Учреждении. </w:t>
      </w:r>
    </w:p>
    <w:p w:rsidR="00137B75" w:rsidRPr="00137B75" w:rsidRDefault="00137B75" w:rsidP="00137B75">
      <w:pPr>
        <w:tabs>
          <w:tab w:val="left" w:pos="709"/>
        </w:tabs>
        <w:spacing w:after="0" w:line="240" w:lineRule="auto"/>
        <w:ind w:firstLine="567"/>
        <w:jc w:val="both"/>
        <w:rPr>
          <w:rFonts w:ascii="Times New Roman" w:eastAsia="Times New Roman" w:hAnsi="Times New Roman" w:cs="Times New Roman"/>
          <w:color w:val="373737"/>
          <w:sz w:val="24"/>
          <w:szCs w:val="24"/>
          <w:shd w:val="clear" w:color="auto" w:fill="FFFFFF"/>
          <w:lang w:eastAsia="ru-RU"/>
        </w:rPr>
      </w:pPr>
      <w:r w:rsidRPr="00137B75">
        <w:rPr>
          <w:rFonts w:ascii="Times New Roman" w:eastAsia="Times New Roman" w:hAnsi="Times New Roman" w:cs="Times New Roman"/>
          <w:color w:val="000000"/>
          <w:sz w:val="24"/>
          <w:szCs w:val="24"/>
          <w:lang w:eastAsia="ru-RU"/>
        </w:rPr>
        <w:t xml:space="preserve">6.3.  </w:t>
      </w:r>
      <w:r w:rsidRPr="00137B75">
        <w:rPr>
          <w:rFonts w:ascii="Times New Roman" w:eastAsia="Times New Roman" w:hAnsi="Times New Roman" w:cs="Times New Roman"/>
          <w:sz w:val="24"/>
          <w:szCs w:val="24"/>
          <w:lang w:eastAsia="ru-RU"/>
        </w:rPr>
        <w:t>Медицинское обслуживание детей обеспечивается медицинским работником, который наряду с администрацией Учреждения несет ответственность за здоровье и физическое развитие детей, проводит комплексное оздоровление детей с учетом состояния их здоровья.</w:t>
      </w:r>
      <w:r w:rsidRPr="00137B75">
        <w:rPr>
          <w:rFonts w:ascii="Times New Roman" w:eastAsia="Times New Roman" w:hAnsi="Times New Roman" w:cs="Times New Roman"/>
          <w:color w:val="373737"/>
          <w:sz w:val="24"/>
          <w:szCs w:val="24"/>
          <w:shd w:val="clear" w:color="auto" w:fill="FFFFFF"/>
          <w:lang w:eastAsia="ru-RU"/>
        </w:rPr>
        <w:t xml:space="preserve"> </w:t>
      </w:r>
    </w:p>
    <w:p w:rsidR="00137B75" w:rsidRPr="00137B75" w:rsidRDefault="00137B75" w:rsidP="00137B75">
      <w:pPr>
        <w:tabs>
          <w:tab w:val="left" w:pos="709"/>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37B75">
        <w:rPr>
          <w:rFonts w:ascii="Times New Roman" w:eastAsia="Times New Roman" w:hAnsi="Times New Roman" w:cs="Times New Roman"/>
          <w:bCs/>
          <w:sz w:val="24"/>
          <w:szCs w:val="24"/>
          <w:lang w:eastAsia="ru-RU"/>
        </w:rPr>
        <w:t>6.4.</w:t>
      </w:r>
      <w:r w:rsidRPr="00137B75">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ab/>
      </w:r>
      <w:r w:rsidRPr="00137B75">
        <w:rPr>
          <w:rFonts w:ascii="Times New Roman" w:eastAsia="Times New Roman" w:hAnsi="Times New Roman" w:cs="Times New Roman"/>
          <w:sz w:val="24"/>
          <w:szCs w:val="24"/>
          <w:shd w:val="clear" w:color="auto" w:fill="FFFFFF"/>
          <w:lang w:eastAsia="ru-RU"/>
        </w:rPr>
        <w:t>Организация питания воспитанников возлагается на</w:t>
      </w:r>
      <w:r w:rsidRPr="00137B75">
        <w:rPr>
          <w:rFonts w:ascii="Times New Roman" w:eastAsia="Times New Roman" w:hAnsi="Times New Roman" w:cs="Times New Roman"/>
          <w:sz w:val="24"/>
          <w:szCs w:val="24"/>
          <w:lang w:eastAsia="ru-RU"/>
        </w:rPr>
        <w:t xml:space="preserve"> Учреждение</w:t>
      </w:r>
      <w:r w:rsidRPr="00137B75">
        <w:rPr>
          <w:rFonts w:ascii="Times New Roman" w:eastAsia="Times New Roman" w:hAnsi="Times New Roman" w:cs="Times New Roman"/>
          <w:sz w:val="24"/>
          <w:szCs w:val="24"/>
          <w:shd w:val="clear" w:color="auto" w:fill="FFFFFF"/>
          <w:lang w:eastAsia="ru-RU"/>
        </w:rPr>
        <w:t xml:space="preserve">. </w:t>
      </w:r>
    </w:p>
    <w:p w:rsidR="00137B75" w:rsidRPr="00137B75" w:rsidRDefault="00137B75" w:rsidP="00137B75">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6.4.1. Продукты питания приобретаются в торгующих организациях при условии заключения договора (контракта) между детским садом и торгующей организацией, подписание которого является обязательным для обеих сторон, при наличии разрешения служб санитарно-эпидемического надзора за их использованием в Учреждении. Учреждение обеспечивает гарантированное сбалансированное питание детей в соответствии с их возрастом и временем пребывания в Учреждении.</w:t>
      </w:r>
    </w:p>
    <w:p w:rsidR="00137B75" w:rsidRPr="00137B75" w:rsidRDefault="00137B75" w:rsidP="00137B75">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6.4.2. Питание в Учреждении 3-х разовое (усиленный полдник), организовано в соответствии с примерным меню, утвержденным заведующим, рассчитанным не менее чем на 10 дней,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p>
    <w:p w:rsidR="00137B75" w:rsidRPr="00137B75" w:rsidRDefault="00137B75" w:rsidP="00137B75">
      <w:pPr>
        <w:tabs>
          <w:tab w:val="left" w:pos="709"/>
        </w:tabs>
        <w:spacing w:after="0" w:line="240" w:lineRule="auto"/>
        <w:ind w:firstLine="567"/>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sz w:val="24"/>
          <w:szCs w:val="24"/>
          <w:lang w:eastAsia="ru-RU"/>
        </w:rPr>
        <w:t>6.4.3. Контроль качества питания возлагается на заведующего  Учреждения и медицинского работника.</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p>
    <w:p w:rsidR="00137B75" w:rsidRPr="00137B75" w:rsidRDefault="00137B75" w:rsidP="00137B75">
      <w:pPr>
        <w:tabs>
          <w:tab w:val="left" w:pos="540"/>
          <w:tab w:val="left" w:pos="720"/>
        </w:tabs>
        <w:spacing w:after="0" w:line="240" w:lineRule="auto"/>
        <w:ind w:firstLine="360"/>
        <w:jc w:val="center"/>
        <w:rPr>
          <w:rFonts w:ascii="Times New Roman" w:eastAsia="Calibri" w:hAnsi="Times New Roman" w:cs="Times New Roman"/>
          <w:b/>
          <w:sz w:val="24"/>
          <w:szCs w:val="24"/>
          <w:lang w:eastAsia="ru-RU"/>
        </w:rPr>
      </w:pPr>
      <w:r w:rsidRPr="00137B75">
        <w:rPr>
          <w:rFonts w:ascii="Times New Roman" w:eastAsia="Calibri" w:hAnsi="Times New Roman" w:cs="Times New Roman"/>
          <w:b/>
          <w:sz w:val="24"/>
          <w:szCs w:val="24"/>
          <w:lang w:eastAsia="ru-RU"/>
        </w:rPr>
        <w:t>7. Имущество и финансовое обеспечение деятельности Учреждения</w:t>
      </w:r>
    </w:p>
    <w:p w:rsidR="00137B75" w:rsidRPr="00137B75" w:rsidRDefault="00137B75" w:rsidP="00137B75">
      <w:pPr>
        <w:tabs>
          <w:tab w:val="left" w:pos="540"/>
          <w:tab w:val="left" w:pos="720"/>
        </w:tabs>
        <w:spacing w:after="0" w:line="240" w:lineRule="auto"/>
        <w:ind w:firstLine="360"/>
        <w:rPr>
          <w:rFonts w:ascii="Times New Roman" w:eastAsia="Calibri" w:hAnsi="Times New Roman" w:cs="Times New Roman"/>
          <w:b/>
          <w:sz w:val="24"/>
          <w:szCs w:val="24"/>
          <w:lang w:eastAsia="ru-RU"/>
        </w:rPr>
      </w:pPr>
    </w:p>
    <w:p w:rsidR="00137B75" w:rsidRPr="00137B75" w:rsidRDefault="00137B75" w:rsidP="00137B75">
      <w:pPr>
        <w:tabs>
          <w:tab w:val="left" w:pos="540"/>
          <w:tab w:val="left" w:pos="720"/>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Calibri" w:hAnsi="Times New Roman" w:cs="Times New Roman"/>
          <w:sz w:val="24"/>
          <w:szCs w:val="24"/>
          <w:lang w:eastAsia="ru-RU"/>
        </w:rPr>
        <w:t xml:space="preserve">7.1. </w:t>
      </w:r>
      <w:r w:rsidRPr="00137B75">
        <w:rPr>
          <w:rFonts w:ascii="Times New Roman" w:eastAsia="Times New Roman" w:hAnsi="Times New Roman" w:cs="Times New Roman"/>
          <w:sz w:val="24"/>
          <w:szCs w:val="24"/>
          <w:lang w:eastAsia="ru-RU"/>
        </w:rPr>
        <w:t>Имущество Учреждения закрепляется за ним на праве оперативного управления Отделом по управлению муниципальным имуществом Администрации Октябрьского района Курской области, установленном законодательством Российской Федерации. Земельный участок закрепляется за Учреждением на праве постоянного (бессрочного) пользования.</w:t>
      </w:r>
    </w:p>
    <w:p w:rsidR="00137B75" w:rsidRPr="00137B75" w:rsidRDefault="00137B75" w:rsidP="00137B75">
      <w:pPr>
        <w:tabs>
          <w:tab w:val="left" w:pos="540"/>
          <w:tab w:val="left" w:pos="720"/>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Calibri" w:hAnsi="Times New Roman" w:cs="Times New Roman"/>
          <w:sz w:val="24"/>
          <w:szCs w:val="24"/>
          <w:lang w:eastAsia="ru-RU"/>
        </w:rPr>
        <w:t xml:space="preserve">7.2. Учреждение </w:t>
      </w:r>
      <w:r w:rsidRPr="00137B75">
        <w:rPr>
          <w:rFonts w:ascii="Times New Roman" w:eastAsia="Times New Roman" w:hAnsi="Times New Roman" w:cs="Times New Roman"/>
          <w:sz w:val="24"/>
          <w:szCs w:val="24"/>
          <w:lang w:eastAsia="ru-RU"/>
        </w:rPr>
        <w:t>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137B75" w:rsidRPr="00137B75" w:rsidRDefault="00137B75" w:rsidP="00137B75">
      <w:pPr>
        <w:tabs>
          <w:tab w:val="left" w:pos="540"/>
          <w:tab w:val="left" w:pos="720"/>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xml:space="preserve">7.3. Источниками  формирования  имущества  и  финансовых ресурсов </w:t>
      </w:r>
      <w:r w:rsidRPr="00137B75">
        <w:rPr>
          <w:rFonts w:ascii="Times New Roman" w:eastAsia="Calibri" w:hAnsi="Times New Roman" w:cs="Times New Roman"/>
          <w:sz w:val="24"/>
          <w:szCs w:val="24"/>
          <w:lang w:eastAsia="ru-RU"/>
        </w:rPr>
        <w:t xml:space="preserve">Учреждения </w:t>
      </w:r>
      <w:r w:rsidRPr="00137B75">
        <w:rPr>
          <w:rFonts w:ascii="Times New Roman" w:eastAsia="Times New Roman" w:hAnsi="Times New Roman" w:cs="Times New Roman"/>
          <w:sz w:val="24"/>
          <w:szCs w:val="24"/>
          <w:lang w:eastAsia="ru-RU"/>
        </w:rPr>
        <w:t>являются:</w:t>
      </w:r>
    </w:p>
    <w:p w:rsidR="00137B75" w:rsidRPr="00137B75" w:rsidRDefault="00137B75" w:rsidP="00137B75">
      <w:pPr>
        <w:tabs>
          <w:tab w:val="left" w:pos="540"/>
          <w:tab w:val="left" w:pos="720"/>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имущество, закрепленное за ним на праве оперативного управления;</w:t>
      </w:r>
    </w:p>
    <w:p w:rsidR="00137B75" w:rsidRPr="00137B75" w:rsidRDefault="00137B75" w:rsidP="00137B75">
      <w:pPr>
        <w:tabs>
          <w:tab w:val="left" w:pos="540"/>
          <w:tab w:val="left" w:pos="720"/>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средства местного и областного бюджета на финансовое обеспечение деятельности детского сада;</w:t>
      </w:r>
    </w:p>
    <w:p w:rsidR="00137B75" w:rsidRPr="00137B75" w:rsidRDefault="00137B75" w:rsidP="00137B75">
      <w:pPr>
        <w:tabs>
          <w:tab w:val="left" w:pos="540"/>
          <w:tab w:val="left" w:pos="720"/>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добровольные имущественные взносы и пожертвования;</w:t>
      </w:r>
    </w:p>
    <w:p w:rsidR="00137B75" w:rsidRPr="00137B75" w:rsidRDefault="00137B75" w:rsidP="00137B75">
      <w:pPr>
        <w:tabs>
          <w:tab w:val="left" w:pos="540"/>
          <w:tab w:val="left" w:pos="720"/>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безвозмездные поступления от физических и юридических лиц;</w:t>
      </w:r>
    </w:p>
    <w:p w:rsidR="00137B75" w:rsidRPr="00137B75" w:rsidRDefault="00137B75" w:rsidP="00137B75">
      <w:pPr>
        <w:tabs>
          <w:tab w:val="left" w:pos="540"/>
          <w:tab w:val="left" w:pos="709"/>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xml:space="preserve">- иные источники, не запрещенные законодательством Российской Федерации. </w:t>
      </w:r>
    </w:p>
    <w:p w:rsidR="00137B75" w:rsidRPr="00137B75" w:rsidRDefault="00137B75" w:rsidP="00137B75">
      <w:pPr>
        <w:tabs>
          <w:tab w:val="left" w:pos="540"/>
          <w:tab w:val="left" w:pos="709"/>
        </w:tabs>
        <w:spacing w:after="0" w:line="240" w:lineRule="auto"/>
        <w:ind w:firstLine="567"/>
        <w:jc w:val="both"/>
        <w:rPr>
          <w:rFonts w:ascii="Times New Roman" w:eastAsia="Times New Roman" w:hAnsi="Times New Roman" w:cs="Times New Roman"/>
          <w:bCs/>
          <w:sz w:val="24"/>
          <w:szCs w:val="24"/>
          <w:lang w:eastAsia="ru-RU"/>
        </w:rPr>
      </w:pPr>
      <w:r w:rsidRPr="00137B75">
        <w:rPr>
          <w:rFonts w:ascii="Times New Roman" w:eastAsia="Times New Roman" w:hAnsi="Times New Roman" w:cs="Times New Roman"/>
          <w:sz w:val="24"/>
          <w:szCs w:val="24"/>
          <w:lang w:eastAsia="ru-RU"/>
        </w:rPr>
        <w:t xml:space="preserve">7.4. Муниципальное </w:t>
      </w:r>
      <w:r w:rsidRPr="00137B75">
        <w:rPr>
          <w:rFonts w:ascii="Times New Roman" w:eastAsia="Times New Roman" w:hAnsi="Times New Roman" w:cs="Times New Roman"/>
          <w:bCs/>
          <w:sz w:val="24"/>
          <w:szCs w:val="24"/>
          <w:lang w:eastAsia="ru-RU"/>
        </w:rPr>
        <w:t xml:space="preserve">задание для </w:t>
      </w:r>
      <w:r w:rsidRPr="00137B75">
        <w:rPr>
          <w:rFonts w:ascii="Times New Roman" w:eastAsia="Calibri" w:hAnsi="Times New Roman" w:cs="Times New Roman"/>
          <w:sz w:val="24"/>
          <w:szCs w:val="24"/>
          <w:lang w:eastAsia="ru-RU"/>
        </w:rPr>
        <w:t>Учреждени</w:t>
      </w:r>
      <w:r w:rsidRPr="00137B75">
        <w:rPr>
          <w:rFonts w:ascii="Times New Roman" w:eastAsia="Times New Roman" w:hAnsi="Times New Roman" w:cs="Times New Roman"/>
          <w:bCs/>
          <w:sz w:val="24"/>
          <w:szCs w:val="24"/>
          <w:lang w:eastAsia="ru-RU"/>
        </w:rPr>
        <w:t>я в соответствии с предусмотренными настоящим Уставом основными видами деятельности формирует и утверждает Учредитель.</w:t>
      </w:r>
    </w:p>
    <w:p w:rsidR="00137B75" w:rsidRPr="00137B75" w:rsidRDefault="00137B75" w:rsidP="00137B75">
      <w:pPr>
        <w:tabs>
          <w:tab w:val="left" w:pos="540"/>
          <w:tab w:val="left" w:pos="709"/>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7.5. Финансовое обеспечение выполнения муниципального</w:t>
      </w:r>
      <w:r w:rsidRPr="00137B75">
        <w:rPr>
          <w:rFonts w:ascii="Times New Roman" w:eastAsia="Times New Roman" w:hAnsi="Times New Roman" w:cs="Times New Roman"/>
          <w:b/>
          <w:bCs/>
          <w:color w:val="000080"/>
          <w:sz w:val="24"/>
          <w:szCs w:val="24"/>
          <w:lang w:eastAsia="ru-RU"/>
        </w:rPr>
        <w:t xml:space="preserve"> </w:t>
      </w:r>
      <w:r w:rsidRPr="00137B75">
        <w:rPr>
          <w:rFonts w:ascii="Times New Roman" w:eastAsia="Times New Roman" w:hAnsi="Times New Roman" w:cs="Times New Roman"/>
          <w:sz w:val="24"/>
          <w:szCs w:val="24"/>
          <w:lang w:eastAsia="ru-RU"/>
        </w:rPr>
        <w:t xml:space="preserve">задания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осуществляется в соответствии с законодательством РФ.</w:t>
      </w:r>
    </w:p>
    <w:p w:rsidR="00137B75" w:rsidRPr="00137B75" w:rsidRDefault="00137B75" w:rsidP="00137B75">
      <w:pPr>
        <w:tabs>
          <w:tab w:val="left" w:pos="540"/>
          <w:tab w:val="left" w:pos="709"/>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xml:space="preserve">7.6.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Pr="00137B75">
        <w:rPr>
          <w:rFonts w:ascii="Times New Roman" w:eastAsia="Calibri" w:hAnsi="Times New Roman" w:cs="Times New Roman"/>
          <w:sz w:val="24"/>
          <w:szCs w:val="24"/>
          <w:lang w:eastAsia="ru-RU"/>
        </w:rPr>
        <w:t>Учреждением</w:t>
      </w:r>
      <w:r w:rsidRPr="00137B75">
        <w:rPr>
          <w:rFonts w:ascii="Times New Roman" w:eastAsia="Times New Roman" w:hAnsi="Times New Roman" w:cs="Times New Roman"/>
          <w:sz w:val="24"/>
          <w:szCs w:val="24"/>
          <w:lang w:eastAsia="ru-RU"/>
        </w:rPr>
        <w:t xml:space="preserve">  Учредителем или приобретенных </w:t>
      </w:r>
      <w:r w:rsidRPr="00137B75">
        <w:rPr>
          <w:rFonts w:ascii="Times New Roman" w:eastAsia="Calibri" w:hAnsi="Times New Roman" w:cs="Times New Roman"/>
          <w:sz w:val="24"/>
          <w:szCs w:val="24"/>
          <w:lang w:eastAsia="ru-RU"/>
        </w:rPr>
        <w:t>Учреждение</w:t>
      </w:r>
      <w:r w:rsidRPr="00137B75">
        <w:rPr>
          <w:rFonts w:ascii="Times New Roman" w:eastAsia="Times New Roman" w:hAnsi="Times New Roman" w:cs="Times New Roman"/>
          <w:sz w:val="24"/>
          <w:szCs w:val="24"/>
          <w:lang w:eastAsia="ru-RU"/>
        </w:rPr>
        <w:t>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37B75" w:rsidRPr="00137B75" w:rsidRDefault="00137B75" w:rsidP="00137B75">
      <w:pPr>
        <w:tabs>
          <w:tab w:val="left" w:pos="540"/>
          <w:tab w:val="left" w:pos="709"/>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xml:space="preserve">7.7. </w:t>
      </w:r>
      <w:r w:rsidRPr="00137B75">
        <w:rPr>
          <w:rFonts w:ascii="Times New Roman" w:eastAsia="Calibri" w:hAnsi="Times New Roman" w:cs="Times New Roman"/>
          <w:sz w:val="24"/>
          <w:szCs w:val="24"/>
          <w:lang w:eastAsia="ru-RU"/>
        </w:rPr>
        <w:t>Учреждение</w:t>
      </w:r>
      <w:r w:rsidRPr="00137B75">
        <w:rPr>
          <w:rFonts w:ascii="Times New Roman" w:eastAsia="Times New Roman" w:hAnsi="Times New Roman" w:cs="Times New Roman"/>
          <w:sz w:val="24"/>
          <w:szCs w:val="24"/>
          <w:lang w:eastAsia="ru-RU"/>
        </w:rPr>
        <w:t xml:space="preserve">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137B75" w:rsidRPr="00137B75" w:rsidRDefault="00137B75" w:rsidP="00137B75">
      <w:pPr>
        <w:tabs>
          <w:tab w:val="left" w:pos="540"/>
          <w:tab w:val="left" w:pos="709"/>
        </w:tabs>
        <w:spacing w:after="0" w:line="240" w:lineRule="auto"/>
        <w:ind w:firstLine="567"/>
        <w:jc w:val="both"/>
        <w:rPr>
          <w:rFonts w:ascii="Times New Roman" w:eastAsia="Calibri" w:hAnsi="Times New Roman" w:cs="Times New Roman"/>
          <w:b/>
          <w:sz w:val="24"/>
          <w:szCs w:val="24"/>
          <w:lang w:eastAsia="ru-RU"/>
        </w:rPr>
      </w:pPr>
      <w:r w:rsidRPr="00137B75">
        <w:rPr>
          <w:rFonts w:ascii="Times New Roman" w:eastAsia="Times New Roman" w:hAnsi="Times New Roman" w:cs="Times New Roman"/>
          <w:sz w:val="24"/>
          <w:szCs w:val="24"/>
          <w:lang w:eastAsia="ru-RU"/>
        </w:rPr>
        <w:t xml:space="preserve">Остальным, находящимся на праве оперативного управления имуществом, </w:t>
      </w:r>
      <w:r w:rsidRPr="00137B75">
        <w:rPr>
          <w:rFonts w:ascii="Times New Roman" w:eastAsia="Calibri" w:hAnsi="Times New Roman" w:cs="Times New Roman"/>
          <w:sz w:val="24"/>
          <w:szCs w:val="24"/>
          <w:lang w:eastAsia="ru-RU"/>
        </w:rPr>
        <w:t>Учреждение</w:t>
      </w:r>
      <w:r w:rsidRPr="00137B75">
        <w:rPr>
          <w:rFonts w:ascii="Times New Roman" w:eastAsia="Times New Roman" w:hAnsi="Times New Roman" w:cs="Times New Roman"/>
          <w:sz w:val="24"/>
          <w:szCs w:val="24"/>
          <w:lang w:eastAsia="ru-RU"/>
        </w:rPr>
        <w:t xml:space="preserve"> вправе распоряжаться самостоятельно, если иное не предусмотрено настоящим Уставом.</w:t>
      </w:r>
    </w:p>
    <w:p w:rsidR="00137B75" w:rsidRDefault="00137B75" w:rsidP="00137B75">
      <w:pPr>
        <w:tabs>
          <w:tab w:val="left" w:pos="540"/>
          <w:tab w:val="left" w:pos="709"/>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7.8.  </w:t>
      </w:r>
      <w:r w:rsidRPr="00137B75">
        <w:rPr>
          <w:rFonts w:ascii="Times New Roman" w:eastAsia="Calibri" w:hAnsi="Times New Roman" w:cs="Times New Roman"/>
          <w:sz w:val="24"/>
          <w:szCs w:val="24"/>
          <w:lang w:eastAsia="ru-RU"/>
        </w:rPr>
        <w:t>Учреждение</w:t>
      </w:r>
      <w:r w:rsidRPr="00137B75">
        <w:rPr>
          <w:rFonts w:ascii="Times New Roman" w:eastAsia="Times New Roman" w:hAnsi="Times New Roman" w:cs="Times New Roman"/>
          <w:sz w:val="24"/>
          <w:szCs w:val="24"/>
          <w:lang w:eastAsia="ru-RU"/>
        </w:rPr>
        <w:t xml:space="preserve"> открывает лицевой счет в органах казначейства.</w:t>
      </w:r>
    </w:p>
    <w:p w:rsidR="000C54E7" w:rsidRDefault="000C54E7" w:rsidP="00137B75">
      <w:pPr>
        <w:tabs>
          <w:tab w:val="left" w:pos="540"/>
          <w:tab w:val="left" w:pos="709"/>
        </w:tabs>
        <w:spacing w:after="0" w:line="240" w:lineRule="auto"/>
        <w:ind w:firstLine="567"/>
        <w:jc w:val="both"/>
        <w:rPr>
          <w:rFonts w:ascii="Times New Roman" w:eastAsia="Times New Roman" w:hAnsi="Times New Roman" w:cs="Times New Roman"/>
          <w:sz w:val="24"/>
          <w:szCs w:val="24"/>
          <w:lang w:eastAsia="ru-RU"/>
        </w:rPr>
      </w:pPr>
    </w:p>
    <w:p w:rsidR="000C54E7" w:rsidRDefault="000C54E7" w:rsidP="00137B75">
      <w:pPr>
        <w:tabs>
          <w:tab w:val="left" w:pos="540"/>
          <w:tab w:val="left" w:pos="709"/>
        </w:tabs>
        <w:spacing w:after="0" w:line="240" w:lineRule="auto"/>
        <w:ind w:firstLine="567"/>
        <w:jc w:val="both"/>
        <w:rPr>
          <w:rFonts w:ascii="Times New Roman" w:eastAsia="Times New Roman" w:hAnsi="Times New Roman" w:cs="Times New Roman"/>
          <w:sz w:val="24"/>
          <w:szCs w:val="24"/>
          <w:lang w:eastAsia="ru-RU"/>
        </w:rPr>
      </w:pPr>
    </w:p>
    <w:p w:rsidR="000C54E7" w:rsidRDefault="000C54E7" w:rsidP="00137B75">
      <w:pPr>
        <w:tabs>
          <w:tab w:val="left" w:pos="540"/>
          <w:tab w:val="left" w:pos="709"/>
        </w:tabs>
        <w:spacing w:after="0" w:line="240" w:lineRule="auto"/>
        <w:ind w:firstLine="567"/>
        <w:jc w:val="both"/>
        <w:rPr>
          <w:rFonts w:ascii="Times New Roman" w:eastAsia="Times New Roman" w:hAnsi="Times New Roman" w:cs="Times New Roman"/>
          <w:sz w:val="24"/>
          <w:szCs w:val="24"/>
          <w:lang w:eastAsia="ru-RU"/>
        </w:rPr>
      </w:pPr>
    </w:p>
    <w:p w:rsidR="000C54E7" w:rsidRPr="00137B75" w:rsidRDefault="000C54E7" w:rsidP="00137B75">
      <w:pPr>
        <w:tabs>
          <w:tab w:val="left" w:pos="540"/>
          <w:tab w:val="left" w:pos="709"/>
        </w:tabs>
        <w:spacing w:after="0" w:line="240" w:lineRule="auto"/>
        <w:ind w:firstLine="567"/>
        <w:jc w:val="both"/>
        <w:rPr>
          <w:rFonts w:ascii="Times New Roman" w:eastAsia="Calibri" w:hAnsi="Times New Roman" w:cs="Times New Roman"/>
          <w:b/>
          <w:sz w:val="24"/>
          <w:szCs w:val="24"/>
          <w:lang w:eastAsia="ru-RU"/>
        </w:rPr>
      </w:pPr>
    </w:p>
    <w:p w:rsidR="00137B75" w:rsidRPr="00137B75" w:rsidRDefault="00137B75" w:rsidP="00137B75">
      <w:pPr>
        <w:tabs>
          <w:tab w:val="left" w:pos="540"/>
          <w:tab w:val="left" w:pos="720"/>
        </w:tabs>
        <w:spacing w:after="0" w:line="240" w:lineRule="auto"/>
        <w:ind w:firstLine="360"/>
        <w:jc w:val="center"/>
        <w:rPr>
          <w:rFonts w:ascii="Times New Roman" w:eastAsia="Calibri" w:hAnsi="Times New Roman" w:cs="Times New Roman"/>
          <w:b/>
          <w:sz w:val="24"/>
          <w:szCs w:val="24"/>
          <w:lang w:eastAsia="ru-RU"/>
        </w:rPr>
      </w:pPr>
    </w:p>
    <w:p w:rsidR="00137B75" w:rsidRPr="00137B75" w:rsidRDefault="00137B75" w:rsidP="00137B75">
      <w:pPr>
        <w:tabs>
          <w:tab w:val="left" w:pos="540"/>
          <w:tab w:val="left" w:pos="720"/>
        </w:tabs>
        <w:spacing w:after="0" w:line="240" w:lineRule="auto"/>
        <w:ind w:firstLine="360"/>
        <w:jc w:val="center"/>
        <w:rPr>
          <w:rFonts w:ascii="Times New Roman" w:eastAsia="Calibri" w:hAnsi="Times New Roman" w:cs="Times New Roman"/>
          <w:b/>
          <w:sz w:val="24"/>
          <w:szCs w:val="24"/>
          <w:lang w:eastAsia="ru-RU"/>
        </w:rPr>
      </w:pPr>
      <w:r w:rsidRPr="00137B75">
        <w:rPr>
          <w:rFonts w:ascii="Times New Roman" w:eastAsia="Calibri" w:hAnsi="Times New Roman" w:cs="Times New Roman"/>
          <w:b/>
          <w:sz w:val="24"/>
          <w:szCs w:val="24"/>
          <w:lang w:eastAsia="ru-RU"/>
        </w:rPr>
        <w:t>8. Порядок управления Учреждением</w:t>
      </w:r>
    </w:p>
    <w:p w:rsidR="00137B75" w:rsidRPr="00137B75" w:rsidRDefault="00137B75" w:rsidP="00137B75">
      <w:pPr>
        <w:tabs>
          <w:tab w:val="left" w:pos="540"/>
          <w:tab w:val="left" w:pos="720"/>
        </w:tabs>
        <w:spacing w:after="0" w:line="240" w:lineRule="auto"/>
        <w:ind w:firstLine="567"/>
        <w:jc w:val="center"/>
        <w:rPr>
          <w:rFonts w:ascii="Times New Roman" w:eastAsia="Calibri" w:hAnsi="Times New Roman" w:cs="Times New Roman"/>
          <w:b/>
          <w:sz w:val="24"/>
          <w:szCs w:val="24"/>
          <w:lang w:eastAsia="ru-RU"/>
        </w:rPr>
      </w:pP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8.1.</w:t>
      </w:r>
      <w:r w:rsidRPr="00137B75">
        <w:rPr>
          <w:rFonts w:ascii="Times New Roman" w:eastAsia="Times New Roman" w:hAnsi="Times New Roman" w:cs="Times New Roman"/>
          <w:sz w:val="24"/>
          <w:szCs w:val="24"/>
          <w:lang w:eastAsia="ru-RU"/>
        </w:rPr>
        <w:t xml:space="preserve"> Управление </w:t>
      </w:r>
      <w:r w:rsidRPr="00137B75">
        <w:rPr>
          <w:rFonts w:ascii="Times New Roman" w:eastAsia="Calibri" w:hAnsi="Times New Roman" w:cs="Times New Roman"/>
          <w:sz w:val="24"/>
          <w:szCs w:val="24"/>
          <w:lang w:eastAsia="ru-RU"/>
        </w:rPr>
        <w:t>Учреждение</w:t>
      </w:r>
      <w:r w:rsidRPr="00137B75">
        <w:rPr>
          <w:rFonts w:ascii="Times New Roman" w:eastAsia="Times New Roman" w:hAnsi="Times New Roman" w:cs="Times New Roman"/>
          <w:sz w:val="24"/>
          <w:szCs w:val="24"/>
          <w:lang w:eastAsia="ru-RU"/>
        </w:rPr>
        <w:t xml:space="preserve">м осуществляется в соответствии с законодательством Российской Федерации </w:t>
      </w:r>
      <w:r w:rsidRPr="00137B75">
        <w:rPr>
          <w:rFonts w:ascii="Times New Roman" w:eastAsia="Times New Roman" w:hAnsi="Times New Roman" w:cs="Times New Roman"/>
          <w:color w:val="000000"/>
          <w:sz w:val="24"/>
          <w:szCs w:val="24"/>
          <w:lang w:eastAsia="ru-RU"/>
        </w:rPr>
        <w:t xml:space="preserve"> и </w:t>
      </w:r>
      <w:r w:rsidRPr="00137B75">
        <w:rPr>
          <w:rFonts w:ascii="Times New Roman" w:eastAsia="Times New Roman" w:hAnsi="Times New Roman" w:cs="Times New Roman"/>
          <w:sz w:val="24"/>
          <w:szCs w:val="24"/>
          <w:lang w:eastAsia="ru-RU"/>
        </w:rPr>
        <w:t>настоящим Уставом, на основе сочетания принципов единоначалия и коллегиальности.</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 Единоличным исполнительным органом в </w:t>
      </w:r>
      <w:r w:rsidRPr="00137B75">
        <w:rPr>
          <w:rFonts w:ascii="Times New Roman" w:eastAsia="Calibri" w:hAnsi="Times New Roman" w:cs="Times New Roman"/>
          <w:sz w:val="24"/>
          <w:szCs w:val="24"/>
          <w:lang w:eastAsia="ru-RU"/>
        </w:rPr>
        <w:t xml:space="preserve">Учреждении </w:t>
      </w:r>
      <w:r w:rsidRPr="00137B75">
        <w:rPr>
          <w:rFonts w:ascii="Times New Roman" w:eastAsia="Times New Roman" w:hAnsi="Times New Roman" w:cs="Times New Roman"/>
          <w:sz w:val="24"/>
          <w:szCs w:val="24"/>
          <w:lang w:eastAsia="ru-RU"/>
        </w:rPr>
        <w:t>является заведующий, который осуществляет текущее руководство деятельностью</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8.2.1. Заведующий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назначается Учредителем.</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8.2.2. Заведующий должен иметь высшее образование и соответствовать квалификационным требованиям, указанным в квалификационных справочниках, по </w:t>
      </w:r>
      <w:r w:rsidRPr="00137B75">
        <w:rPr>
          <w:rFonts w:ascii="Times New Roman" w:eastAsia="Times New Roman" w:hAnsi="Times New Roman" w:cs="Times New Roman"/>
          <w:sz w:val="24"/>
          <w:szCs w:val="24"/>
          <w:lang w:eastAsia="ru-RU"/>
        </w:rPr>
        <w:lastRenderedPageBreak/>
        <w:t>соответствующим должностям руководителей образовательных организаций и (или) профессиональным стандартам.</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8.2.3. Заведующий </w:t>
      </w:r>
      <w:r w:rsidRPr="00137B75">
        <w:rPr>
          <w:rFonts w:ascii="Times New Roman" w:eastAsia="Calibri" w:hAnsi="Times New Roman" w:cs="Times New Roman"/>
          <w:sz w:val="24"/>
          <w:szCs w:val="24"/>
          <w:lang w:eastAsia="ru-RU"/>
        </w:rPr>
        <w:t xml:space="preserve">Учреждения </w:t>
      </w:r>
      <w:r w:rsidRPr="00137B75">
        <w:rPr>
          <w:rFonts w:ascii="Times New Roman" w:eastAsia="Times New Roman" w:hAnsi="Times New Roman" w:cs="Times New Roman"/>
          <w:sz w:val="24"/>
          <w:szCs w:val="24"/>
          <w:lang w:eastAsia="ru-RU"/>
        </w:rPr>
        <w:t xml:space="preserve">проходит обязательную аттестацию. </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8.2.4. Запрещается занятие должности заведующего </w:t>
      </w:r>
      <w:r w:rsidRPr="00137B75">
        <w:rPr>
          <w:rFonts w:ascii="Times New Roman" w:eastAsia="Calibri" w:hAnsi="Times New Roman" w:cs="Times New Roman"/>
          <w:sz w:val="24"/>
          <w:szCs w:val="24"/>
          <w:lang w:eastAsia="ru-RU"/>
        </w:rPr>
        <w:t xml:space="preserve">Учреждения </w:t>
      </w:r>
      <w:r w:rsidRPr="00137B75">
        <w:rPr>
          <w:rFonts w:ascii="Times New Roman" w:eastAsia="Times New Roman" w:hAnsi="Times New Roman" w:cs="Times New Roman"/>
          <w:sz w:val="24"/>
          <w:szCs w:val="24"/>
          <w:lang w:eastAsia="ru-RU"/>
        </w:rPr>
        <w:t>лицами, которые не допускаются к педагогической деятельности по основаниям, установленным трудовым законодательством.</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8.2.5. Должностные обязанности заведующего</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не могут исполняться по совместительству.</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8.2.6. На период отпуска и временной нетрудоспособности заведующего </w:t>
      </w:r>
      <w:r w:rsidRPr="00137B75">
        <w:rPr>
          <w:rFonts w:ascii="Times New Roman" w:eastAsia="Calibri" w:hAnsi="Times New Roman" w:cs="Times New Roman"/>
          <w:sz w:val="24"/>
          <w:szCs w:val="24"/>
          <w:lang w:eastAsia="ru-RU"/>
        </w:rPr>
        <w:t xml:space="preserve">Учреждения </w:t>
      </w:r>
      <w:r w:rsidRPr="00137B75">
        <w:rPr>
          <w:rFonts w:ascii="Times New Roman" w:eastAsia="Times New Roman" w:hAnsi="Times New Roman" w:cs="Times New Roman"/>
          <w:sz w:val="24"/>
          <w:szCs w:val="24"/>
          <w:lang w:eastAsia="ru-RU"/>
        </w:rPr>
        <w:t>его обязанности могут быть возложены на одного из его заместителей,  в отсутствии таковых обязанности могут быть возложены на  педагогического работника</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8.2.7. Заведующий </w:t>
      </w:r>
      <w:r w:rsidRPr="00137B75">
        <w:rPr>
          <w:rFonts w:ascii="Times New Roman" w:eastAsia="Calibri" w:hAnsi="Times New Roman" w:cs="Times New Roman"/>
          <w:sz w:val="24"/>
          <w:szCs w:val="24"/>
          <w:lang w:eastAsia="ru-RU"/>
        </w:rPr>
        <w:t xml:space="preserve">Учреждения </w:t>
      </w:r>
      <w:r w:rsidRPr="00137B75">
        <w:rPr>
          <w:rFonts w:ascii="Times New Roman" w:eastAsia="Times New Roman" w:hAnsi="Times New Roman" w:cs="Times New Roman"/>
          <w:sz w:val="24"/>
          <w:szCs w:val="24"/>
          <w:lang w:eastAsia="ru-RU"/>
        </w:rPr>
        <w:t xml:space="preserve">несет ответственность за руководство образовательной, воспитательной работой и организационно-хозяйственной деятельностью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8.2.8. </w:t>
      </w:r>
      <w:r w:rsidRPr="00137B75">
        <w:rPr>
          <w:rFonts w:ascii="Times New Roman" w:eastAsia="Times New Roman" w:hAnsi="Times New Roman" w:cs="Times New Roman"/>
          <w:bCs/>
          <w:iCs/>
          <w:sz w:val="24"/>
          <w:szCs w:val="24"/>
          <w:lang w:eastAsia="ru-RU"/>
        </w:rPr>
        <w:t>Заведующий</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bCs/>
          <w:iCs/>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издает приказы, распоряжения по </w:t>
      </w:r>
      <w:r w:rsidRPr="00137B75">
        <w:rPr>
          <w:rFonts w:ascii="Times New Roman" w:eastAsia="Calibri" w:hAnsi="Times New Roman" w:cs="Times New Roman"/>
          <w:sz w:val="24"/>
          <w:szCs w:val="24"/>
          <w:lang w:eastAsia="ru-RU"/>
        </w:rPr>
        <w:t xml:space="preserve">Учреждению </w:t>
      </w:r>
      <w:r w:rsidRPr="00137B75">
        <w:rPr>
          <w:rFonts w:ascii="Times New Roman" w:eastAsia="Times New Roman" w:hAnsi="Times New Roman" w:cs="Times New Roman"/>
          <w:sz w:val="24"/>
          <w:szCs w:val="24"/>
          <w:lang w:eastAsia="ru-RU"/>
        </w:rPr>
        <w:t>и другие локальные акты, обязательные к исполнению работниками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представляет без доверенности </w:t>
      </w: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 xml:space="preserve">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 порядке предусмотренном законодательством, уставом и трудовым договором,  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выдает доверенности;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открывает счета в органах казначейства, пользуется правом распоряжения имуществом и средствами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 пределах, установленных законом и настоящим Уставом;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в пределах трудового законодательства принимает на работу и увольняет с работы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налагает взыскание и поощряет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 соответствии с законодательством о труде;</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заключает от имени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договора, в том числе договор между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и родителями (законными представителями) каждого ребенка;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организует аттестацию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создает условия для совершенствования образовательного процесса в</w:t>
      </w:r>
      <w:r w:rsidRPr="00137B75">
        <w:rPr>
          <w:rFonts w:ascii="Times New Roman" w:eastAsia="Calibri" w:hAnsi="Times New Roman" w:cs="Times New Roman"/>
          <w:sz w:val="24"/>
          <w:szCs w:val="24"/>
          <w:lang w:eastAsia="ru-RU"/>
        </w:rPr>
        <w:t xml:space="preserve"> Учреждении</w:t>
      </w:r>
      <w:r w:rsidRPr="00137B75">
        <w:rPr>
          <w:rFonts w:ascii="Times New Roman" w:eastAsia="Times New Roman" w:hAnsi="Times New Roman" w:cs="Times New Roman"/>
          <w:sz w:val="24"/>
          <w:szCs w:val="24"/>
          <w:lang w:eastAsia="ru-RU"/>
        </w:rPr>
        <w:t>, для медицинского обслуживания детей;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устанавливает в соответствии с трудовым законодательством правила внутреннего трудового распорядка, документацию</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утверждает структуру</w:t>
      </w:r>
      <w:r w:rsidRPr="00137B75">
        <w:rPr>
          <w:rFonts w:ascii="Times New Roman" w:eastAsia="Calibri" w:hAnsi="Times New Roman" w:cs="Times New Roman"/>
          <w:sz w:val="24"/>
          <w:szCs w:val="24"/>
          <w:lang w:eastAsia="ru-RU"/>
        </w:rPr>
        <w:t xml:space="preserve"> Учреждения</w:t>
      </w:r>
      <w:r w:rsidR="00152446">
        <w:rPr>
          <w:rFonts w:ascii="Times New Roman" w:eastAsia="Times New Roman" w:hAnsi="Times New Roman" w:cs="Times New Roman"/>
          <w:sz w:val="24"/>
          <w:szCs w:val="24"/>
          <w:lang w:eastAsia="ru-RU"/>
        </w:rPr>
        <w:t>,</w:t>
      </w:r>
      <w:r w:rsidRPr="00137B75">
        <w:rPr>
          <w:rFonts w:ascii="Times New Roman" w:eastAsia="Times New Roman" w:hAnsi="Times New Roman" w:cs="Times New Roman"/>
          <w:sz w:val="24"/>
          <w:szCs w:val="24"/>
          <w:lang w:eastAsia="ru-RU"/>
        </w:rPr>
        <w:t xml:space="preserve"> распределяет обязанности между работниками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распределяет нагрузку, утверждает должностные инструкции и Положения;</w:t>
      </w:r>
    </w:p>
    <w:p w:rsidR="00137B75" w:rsidRPr="00137B75" w:rsidRDefault="00137B75" w:rsidP="00137B75">
      <w:pPr>
        <w:tabs>
          <w:tab w:val="left" w:pos="1200"/>
          <w:tab w:val="num" w:pos="1429"/>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устанавливает компенсационные и стимулирующие выплаты, премии и иные поощрительные выплаты работникам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согласно законодательству, локальному нормативному акту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 в пределах финансовых средств, предусмотренных на оплату труда;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137B75" w:rsidRPr="00137B75" w:rsidRDefault="00137B75" w:rsidP="00137B75">
      <w:pPr>
        <w:spacing w:after="0" w:line="240" w:lineRule="auto"/>
        <w:ind w:firstLine="567"/>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осуществляет руководство работой</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представляет воспитателей  и  других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отличившихся в  работе, к поощрениям, наградам;</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поощряет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 выносит взыскание за невыполнение      возложенных  на  работников обязанностей;</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несет ответственность за укрепление здоровья воспитанников;</w:t>
      </w:r>
    </w:p>
    <w:p w:rsidR="00137B75" w:rsidRPr="00137B75" w:rsidRDefault="00137B75" w:rsidP="00137B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обеспечивает реализацию федерального государственного образовательного стандарта и осуществляет контроль за реализацией основной образовательной программы дошкольного образования;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укрепляет материально-техническую базу</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оснащает его   оборудованием, техническими средствами обучения;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обеспечивает правильное ведение делопроизводства и документации в   </w:t>
      </w:r>
      <w:r w:rsidRPr="00137B75">
        <w:rPr>
          <w:rFonts w:ascii="Times New Roman" w:eastAsia="Calibri" w:hAnsi="Times New Roman" w:cs="Times New Roman"/>
          <w:sz w:val="24"/>
          <w:szCs w:val="24"/>
          <w:lang w:eastAsia="ru-RU"/>
        </w:rPr>
        <w:t>Учреждении</w:t>
      </w:r>
      <w:r w:rsidRPr="00137B75">
        <w:rPr>
          <w:rFonts w:ascii="Times New Roman" w:eastAsia="Times New Roman" w:hAnsi="Times New Roman" w:cs="Times New Roman"/>
          <w:sz w:val="24"/>
          <w:szCs w:val="24"/>
          <w:lang w:eastAsia="ru-RU"/>
        </w:rPr>
        <w:t>, отчитывается о работе перед соответствующими органами;</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обеспечивает надлежащее оформление сделок;</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обеспечивает надлежащий учет доходов и расходов, связанных с приносящей доход деятельностью;</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разрабатывает и согласовывает программы развития</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обеспечивает соблюдение порядка подготовки, представления и формы отчетности;</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утверждает графики работы и расписание занятий;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заключает в обязательном порядке коллективный договор от имени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8.2.9.</w:t>
      </w:r>
      <w:r w:rsidRPr="00137B75">
        <w:rPr>
          <w:rFonts w:ascii="Times New Roman" w:eastAsia="Times New Roman" w:hAnsi="Times New Roman" w:cs="Times New Roman"/>
          <w:sz w:val="24"/>
          <w:szCs w:val="24"/>
          <w:lang w:eastAsia="ru-RU"/>
        </w:rPr>
        <w:t xml:space="preserve"> Заведующий  </w:t>
      </w:r>
      <w:r w:rsidRPr="00137B75">
        <w:rPr>
          <w:rFonts w:ascii="Times New Roman" w:eastAsia="Times New Roman" w:hAnsi="Times New Roman" w:cs="Times New Roman"/>
          <w:spacing w:val="-6"/>
          <w:sz w:val="24"/>
          <w:szCs w:val="24"/>
          <w:lang w:eastAsia="ru-RU"/>
        </w:rPr>
        <w:t xml:space="preserve">в соответствии с действующим законодательством о труде и охране труда </w:t>
      </w:r>
      <w:r w:rsidRPr="00137B75">
        <w:rPr>
          <w:rFonts w:ascii="Times New Roman" w:eastAsia="Times New Roman" w:hAnsi="Times New Roman" w:cs="Times New Roman"/>
          <w:spacing w:val="-9"/>
          <w:sz w:val="24"/>
          <w:szCs w:val="24"/>
          <w:lang w:eastAsia="ru-RU"/>
        </w:rPr>
        <w:t>обязан:</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color w:val="000000"/>
          <w:spacing w:val="-3"/>
          <w:sz w:val="24"/>
          <w:szCs w:val="24"/>
          <w:lang w:eastAsia="ru-RU"/>
        </w:rPr>
      </w:pPr>
      <w:r w:rsidRPr="00137B75">
        <w:rPr>
          <w:rFonts w:ascii="Times New Roman" w:eastAsia="Times New Roman" w:hAnsi="Times New Roman" w:cs="Times New Roman"/>
          <w:color w:val="000000"/>
          <w:spacing w:val="-3"/>
          <w:sz w:val="24"/>
          <w:szCs w:val="24"/>
          <w:lang w:eastAsia="ru-RU"/>
        </w:rPr>
        <w:t>- обеспечить работникам здоровье и безопасные условия труда;</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5"/>
          <w:sz w:val="24"/>
          <w:szCs w:val="24"/>
          <w:lang w:eastAsia="ru-RU"/>
        </w:rPr>
        <w:t>- обеспечить организацию надлежащего санитарно-бытового обслуживания работников;</w:t>
      </w:r>
      <w:r w:rsidRPr="00137B75">
        <w:rPr>
          <w:rFonts w:ascii="Times New Roman" w:eastAsia="Times New Roman" w:hAnsi="Times New Roman" w:cs="Times New Roman"/>
          <w:iCs/>
          <w:color w:val="000000"/>
          <w:spacing w:val="-3"/>
          <w:sz w:val="24"/>
          <w:szCs w:val="24"/>
          <w:lang w:eastAsia="ru-RU"/>
        </w:rPr>
        <w:t xml:space="preserve"> </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3"/>
          <w:sz w:val="24"/>
          <w:szCs w:val="24"/>
          <w:lang w:eastAsia="ru-RU"/>
        </w:rPr>
        <w:t>- обеспечить режим труда и отдыха работников установленный законодательством;</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4"/>
          <w:sz w:val="24"/>
          <w:szCs w:val="24"/>
          <w:lang w:eastAsia="ru-RU"/>
        </w:rPr>
        <w:t xml:space="preserve">- обеспечить обучение, инструктаж работников и проверку знаний работниками норм </w:t>
      </w:r>
      <w:r w:rsidRPr="00137B75">
        <w:rPr>
          <w:rFonts w:ascii="Times New Roman" w:eastAsia="Times New Roman" w:hAnsi="Times New Roman" w:cs="Times New Roman"/>
          <w:color w:val="000000"/>
          <w:spacing w:val="-5"/>
          <w:sz w:val="24"/>
          <w:szCs w:val="24"/>
          <w:lang w:eastAsia="ru-RU"/>
        </w:rPr>
        <w:t>правил и инструкций по охране труда;</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5"/>
          <w:sz w:val="24"/>
          <w:szCs w:val="24"/>
          <w:lang w:eastAsia="ru-RU"/>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7"/>
          <w:sz w:val="24"/>
          <w:szCs w:val="24"/>
          <w:lang w:eastAsia="ru-RU"/>
        </w:rPr>
        <w:t>- обеспечивать работников средствами коллективной и индивидуальной защиты в соот</w:t>
      </w:r>
      <w:r w:rsidRPr="00137B75">
        <w:rPr>
          <w:rFonts w:ascii="Times New Roman" w:eastAsia="Times New Roman" w:hAnsi="Times New Roman" w:cs="Times New Roman"/>
          <w:color w:val="000000"/>
          <w:spacing w:val="-4"/>
          <w:sz w:val="24"/>
          <w:szCs w:val="24"/>
          <w:lang w:eastAsia="ru-RU"/>
        </w:rPr>
        <w:t>ветствии с действующими нормами за счет средств работодателя;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color w:val="000000"/>
          <w:spacing w:val="-4"/>
          <w:sz w:val="24"/>
          <w:szCs w:val="24"/>
          <w:u w:val="single"/>
          <w:lang w:eastAsia="ru-RU"/>
        </w:rPr>
      </w:pPr>
      <w:r w:rsidRPr="00137B75">
        <w:rPr>
          <w:rFonts w:ascii="Times New Roman" w:eastAsia="Times New Roman" w:hAnsi="Times New Roman" w:cs="Times New Roman"/>
          <w:color w:val="000000"/>
          <w:spacing w:val="-4"/>
          <w:sz w:val="24"/>
          <w:szCs w:val="24"/>
          <w:lang w:eastAsia="ru-RU"/>
        </w:rPr>
        <w:lastRenderedPageBreak/>
        <w:t xml:space="preserve">- обеспечить необходимые меры по сохранению жизни и здоровья работников при возникновении аварийных ситуаций, в </w:t>
      </w:r>
      <w:proofErr w:type="spellStart"/>
      <w:r w:rsidRPr="00137B75">
        <w:rPr>
          <w:rFonts w:ascii="Times New Roman" w:eastAsia="Times New Roman" w:hAnsi="Times New Roman" w:cs="Times New Roman"/>
          <w:color w:val="000000"/>
          <w:spacing w:val="-4"/>
          <w:sz w:val="24"/>
          <w:szCs w:val="24"/>
          <w:lang w:eastAsia="ru-RU"/>
        </w:rPr>
        <w:t>т.ч</w:t>
      </w:r>
      <w:proofErr w:type="spellEnd"/>
      <w:r w:rsidRPr="00137B75">
        <w:rPr>
          <w:rFonts w:ascii="Times New Roman" w:eastAsia="Times New Roman" w:hAnsi="Times New Roman" w:cs="Times New Roman"/>
          <w:color w:val="000000"/>
          <w:spacing w:val="-4"/>
          <w:sz w:val="24"/>
          <w:szCs w:val="24"/>
          <w:lang w:eastAsia="ru-RU"/>
        </w:rPr>
        <w:t>. надлежащие меры по оказания первой помощи пострадавшим.</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4"/>
          <w:sz w:val="24"/>
          <w:szCs w:val="24"/>
          <w:lang w:eastAsia="ru-RU"/>
        </w:rPr>
        <w:t>- проводить аттестацию рабочих мест по условиям труда, исходя из результатов атте</w:t>
      </w:r>
      <w:r w:rsidRPr="00137B75">
        <w:rPr>
          <w:rFonts w:ascii="Times New Roman" w:eastAsia="Times New Roman" w:hAnsi="Times New Roman" w:cs="Times New Roman"/>
          <w:color w:val="000000"/>
          <w:spacing w:val="-6"/>
          <w:sz w:val="24"/>
          <w:szCs w:val="24"/>
          <w:lang w:eastAsia="ru-RU"/>
        </w:rPr>
        <w:t>стации:</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color w:val="000000"/>
          <w:spacing w:val="-4"/>
          <w:sz w:val="24"/>
          <w:szCs w:val="24"/>
          <w:lang w:eastAsia="ru-RU"/>
        </w:rPr>
      </w:pPr>
      <w:r w:rsidRPr="00137B75">
        <w:rPr>
          <w:rFonts w:ascii="Times New Roman" w:eastAsia="Times New Roman" w:hAnsi="Times New Roman" w:cs="Times New Roman"/>
          <w:color w:val="000000"/>
          <w:spacing w:val="-5"/>
          <w:sz w:val="24"/>
          <w:szCs w:val="24"/>
          <w:lang w:eastAsia="ru-RU"/>
        </w:rPr>
        <w:t xml:space="preserve">- предоставлять работникам установленные законодательством и коллективным договором </w:t>
      </w:r>
      <w:r w:rsidRPr="00137B75">
        <w:rPr>
          <w:rFonts w:ascii="Times New Roman" w:eastAsia="Times New Roman" w:hAnsi="Times New Roman" w:cs="Times New Roman"/>
          <w:color w:val="000000"/>
          <w:spacing w:val="-4"/>
          <w:sz w:val="24"/>
          <w:szCs w:val="24"/>
          <w:lang w:eastAsia="ru-RU"/>
        </w:rPr>
        <w:t xml:space="preserve">льготы и компенсация;   </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4"/>
          <w:sz w:val="24"/>
          <w:szCs w:val="24"/>
          <w:lang w:eastAsia="ru-RU"/>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137B75">
        <w:rPr>
          <w:rFonts w:ascii="Times New Roman" w:eastAsia="Times New Roman" w:hAnsi="Times New Roman" w:cs="Times New Roman"/>
          <w:color w:val="000000"/>
          <w:spacing w:val="-5"/>
          <w:sz w:val="24"/>
          <w:szCs w:val="24"/>
          <w:lang w:eastAsia="ru-RU"/>
        </w:rPr>
        <w:t xml:space="preserve">нальных заболеваний с указанием средств в объемах, необходимых для их реализации; </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5"/>
          <w:sz w:val="24"/>
          <w:szCs w:val="24"/>
          <w:lang w:eastAsia="ru-RU"/>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137B75">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color w:val="000000"/>
          <w:spacing w:val="-12"/>
          <w:sz w:val="24"/>
          <w:szCs w:val="24"/>
          <w:lang w:eastAsia="ru-RU"/>
        </w:rPr>
        <w:t>труда;</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6"/>
          <w:sz w:val="24"/>
          <w:szCs w:val="24"/>
          <w:lang w:eastAsia="ru-RU"/>
        </w:rPr>
        <w:t>- осуществлять обязательное социальное страхование работников от временной нетруд</w:t>
      </w:r>
      <w:r w:rsidRPr="00137B75">
        <w:rPr>
          <w:rFonts w:ascii="Times New Roman" w:eastAsia="Times New Roman" w:hAnsi="Times New Roman" w:cs="Times New Roman"/>
          <w:color w:val="000000"/>
          <w:spacing w:val="-7"/>
          <w:sz w:val="24"/>
          <w:szCs w:val="24"/>
          <w:lang w:eastAsia="ru-RU"/>
        </w:rPr>
        <w:t xml:space="preserve">оспособности, вследствие заболевания, а также от несчастных случаев на производстве и </w:t>
      </w:r>
      <w:r w:rsidRPr="00137B75">
        <w:rPr>
          <w:rFonts w:ascii="Times New Roman" w:eastAsia="Times New Roman" w:hAnsi="Times New Roman" w:cs="Times New Roman"/>
          <w:color w:val="000000"/>
          <w:spacing w:val="-6"/>
          <w:sz w:val="24"/>
          <w:szCs w:val="24"/>
          <w:lang w:eastAsia="ru-RU"/>
        </w:rPr>
        <w:t>профессиональных заболеваний;</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6"/>
          <w:sz w:val="24"/>
          <w:szCs w:val="24"/>
          <w:lang w:eastAsia="ru-RU"/>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137B75">
        <w:rPr>
          <w:rFonts w:ascii="Times New Roman" w:eastAsia="Times New Roman" w:hAnsi="Times New Roman" w:cs="Times New Roman"/>
          <w:color w:val="000000"/>
          <w:spacing w:val="-5"/>
          <w:sz w:val="24"/>
          <w:szCs w:val="24"/>
          <w:lang w:eastAsia="ru-RU"/>
        </w:rPr>
        <w:t>труда и соблюдения законодательства об охране труда, а также для расследования несчастных случаев и профессиональных заболеваний;</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7"/>
          <w:sz w:val="24"/>
          <w:szCs w:val="24"/>
          <w:lang w:eastAsia="ru-RU"/>
        </w:rPr>
        <w:t>- возмещать вред, причиненный работникам увечьем, профессиональным заболевани</w:t>
      </w:r>
      <w:r w:rsidRPr="00137B75">
        <w:rPr>
          <w:rFonts w:ascii="Times New Roman" w:eastAsia="Times New Roman" w:hAnsi="Times New Roman" w:cs="Times New Roman"/>
          <w:color w:val="000000"/>
          <w:spacing w:val="-7"/>
          <w:sz w:val="24"/>
          <w:szCs w:val="24"/>
          <w:lang w:eastAsia="ru-RU"/>
        </w:rPr>
        <w:softHyphen/>
      </w:r>
      <w:r w:rsidRPr="00137B75">
        <w:rPr>
          <w:rFonts w:ascii="Times New Roman" w:eastAsia="Times New Roman" w:hAnsi="Times New Roman" w:cs="Times New Roman"/>
          <w:color w:val="000000"/>
          <w:spacing w:val="-6"/>
          <w:sz w:val="24"/>
          <w:szCs w:val="24"/>
          <w:lang w:eastAsia="ru-RU"/>
        </w:rPr>
        <w:t>ем либо иным повреждением здоровья, связанными с исполнением ими трудовых обязанно</w:t>
      </w:r>
      <w:r w:rsidRPr="00137B75">
        <w:rPr>
          <w:rFonts w:ascii="Times New Roman" w:eastAsia="Times New Roman" w:hAnsi="Times New Roman" w:cs="Times New Roman"/>
          <w:color w:val="000000"/>
          <w:spacing w:val="-5"/>
          <w:sz w:val="24"/>
          <w:szCs w:val="24"/>
          <w:lang w:eastAsia="ru-RU"/>
        </w:rPr>
        <w:t>стей, за счет средств Фонда социального страхования;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color w:val="000000"/>
          <w:spacing w:val="-7"/>
          <w:sz w:val="24"/>
          <w:szCs w:val="24"/>
          <w:lang w:eastAsia="ru-RU"/>
        </w:rPr>
        <w:t xml:space="preserve">- выплачивать потерпевшему (в случае гибели работника гражданам, имеющим право </w:t>
      </w:r>
      <w:r w:rsidRPr="00137B75">
        <w:rPr>
          <w:rFonts w:ascii="Times New Roman" w:eastAsia="Times New Roman" w:hAnsi="Times New Roman" w:cs="Times New Roman"/>
          <w:color w:val="000000"/>
          <w:spacing w:val="-5"/>
          <w:sz w:val="24"/>
          <w:szCs w:val="24"/>
          <w:lang w:eastAsia="ru-RU"/>
        </w:rPr>
        <w:t>на возмещение вреда) за счет средств Фонда социального страхования единовременное по</w:t>
      </w:r>
      <w:r w:rsidRPr="00137B75">
        <w:rPr>
          <w:rFonts w:ascii="Times New Roman" w:eastAsia="Times New Roman" w:hAnsi="Times New Roman" w:cs="Times New Roman"/>
          <w:color w:val="000000"/>
          <w:spacing w:val="-6"/>
          <w:sz w:val="24"/>
          <w:szCs w:val="24"/>
          <w:lang w:eastAsia="ru-RU"/>
        </w:rPr>
        <w:t>собие и ежемесячное пособие, а также возмещать потерпевшему моральный вред в установ</w:t>
      </w:r>
      <w:r w:rsidRPr="00137B75">
        <w:rPr>
          <w:rFonts w:ascii="Times New Roman" w:eastAsia="Times New Roman" w:hAnsi="Times New Roman" w:cs="Times New Roman"/>
          <w:color w:val="000000"/>
          <w:spacing w:val="-5"/>
          <w:sz w:val="24"/>
          <w:szCs w:val="24"/>
          <w:lang w:eastAsia="ru-RU"/>
        </w:rPr>
        <w:t>ленном законодательством порядке;</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color w:val="000000"/>
          <w:spacing w:val="-7"/>
          <w:sz w:val="24"/>
          <w:szCs w:val="24"/>
          <w:lang w:eastAsia="ru-RU"/>
        </w:rPr>
      </w:pPr>
      <w:r w:rsidRPr="00137B75">
        <w:rPr>
          <w:rFonts w:ascii="Times New Roman" w:eastAsia="Times New Roman" w:hAnsi="Times New Roman" w:cs="Times New Roman"/>
          <w:color w:val="000000"/>
          <w:spacing w:val="-6"/>
          <w:sz w:val="24"/>
          <w:szCs w:val="24"/>
          <w:lang w:eastAsia="ru-RU"/>
        </w:rPr>
        <w:t xml:space="preserve">- производить запись в трудовую книжку о наименовании профессии или должности в </w:t>
      </w:r>
      <w:r w:rsidRPr="00137B75">
        <w:rPr>
          <w:rFonts w:ascii="Times New Roman" w:eastAsia="Times New Roman" w:hAnsi="Times New Roman" w:cs="Times New Roman"/>
          <w:color w:val="000000"/>
          <w:spacing w:val="-5"/>
          <w:sz w:val="24"/>
          <w:szCs w:val="24"/>
          <w:lang w:eastAsia="ru-RU"/>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137B75">
        <w:rPr>
          <w:rFonts w:ascii="Times New Roman" w:eastAsia="Times New Roman" w:hAnsi="Times New Roman" w:cs="Times New Roman"/>
          <w:color w:val="000000"/>
          <w:spacing w:val="-7"/>
          <w:sz w:val="24"/>
          <w:szCs w:val="24"/>
          <w:lang w:eastAsia="ru-RU"/>
        </w:rPr>
        <w:t>рабочих, служащих).</w:t>
      </w:r>
    </w:p>
    <w:p w:rsidR="00137B75" w:rsidRPr="00137B75" w:rsidRDefault="00137B75" w:rsidP="00137B75">
      <w:pPr>
        <w:tabs>
          <w:tab w:val="num" w:pos="432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pacing w:val="6"/>
          <w:sz w:val="24"/>
          <w:szCs w:val="24"/>
          <w:lang w:eastAsia="ru-RU"/>
        </w:rPr>
        <w:t xml:space="preserve">8.3. </w:t>
      </w:r>
      <w:r w:rsidRPr="00137B75">
        <w:rPr>
          <w:rFonts w:ascii="Times New Roman" w:eastAsia="Times New Roman" w:hAnsi="Times New Roman" w:cs="Times New Roman"/>
          <w:sz w:val="24"/>
          <w:szCs w:val="24"/>
          <w:lang w:eastAsia="ru-RU"/>
        </w:rPr>
        <w:t xml:space="preserve">В </w:t>
      </w:r>
      <w:r w:rsidRPr="00137B75">
        <w:rPr>
          <w:rFonts w:ascii="Times New Roman" w:eastAsia="Calibri" w:hAnsi="Times New Roman" w:cs="Times New Roman"/>
          <w:sz w:val="24"/>
          <w:szCs w:val="24"/>
          <w:lang w:eastAsia="ru-RU"/>
        </w:rPr>
        <w:t xml:space="preserve">Учреждении </w:t>
      </w:r>
      <w:r w:rsidRPr="00137B75">
        <w:rPr>
          <w:rFonts w:ascii="Times New Roman" w:eastAsia="Times New Roman" w:hAnsi="Times New Roman" w:cs="Times New Roman"/>
          <w:sz w:val="24"/>
          <w:szCs w:val="24"/>
          <w:lang w:eastAsia="ru-RU"/>
        </w:rPr>
        <w:t>формируются коллегиальные органы управления, к которым относятся  Управляющий совет (далее - совет), Общее собрание работников (далее - собрание), Педагогический совет, совет родителей, Профессиональный союз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Деятельность органов управления осуществляется в соответствии с локальными актами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sz w:val="24"/>
          <w:szCs w:val="24"/>
          <w:lang w:eastAsia="ru-RU"/>
        </w:rPr>
        <w:t>8.3.1. В состав совета    входят: заведующий, не более 2 представителей от  работников, не более 2 представителей от педагогического коллектива, не более 3 представителей от родительского комитета, представитель Учредителя.</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Состав совета  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Совет избирает из своего состава председателя. Представитель Учредителя в совете  (в том числе заведующий)  не может быть избран председателем совета.</w:t>
      </w:r>
    </w:p>
    <w:p w:rsidR="00137B75" w:rsidRPr="00137B75" w:rsidRDefault="00137B75" w:rsidP="00137B75">
      <w:pPr>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Совет координирует деятельность органов управления.</w:t>
      </w:r>
    </w:p>
    <w:p w:rsidR="00137B75" w:rsidRPr="00137B75" w:rsidRDefault="00137B75" w:rsidP="00137B75">
      <w:pPr>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Совет</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  рассматривает и принимает: </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Программу развития</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Публичный (ежегодный) доклад  о деятельности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lastRenderedPageBreak/>
        <w:t xml:space="preserve">-  смету расходования средств, полученных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color w:val="000000"/>
          <w:sz w:val="24"/>
          <w:szCs w:val="24"/>
          <w:lang w:eastAsia="ru-RU"/>
        </w:rPr>
        <w:t>от  уставной деятельности и иных внебюджетных источников;</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2) устанавливает:</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распорядок работы</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необходимое количество локальных актов для правовой основы деятельности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3) определяет пути взаимодействия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4) заслушивает: </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отчет заведующего  по итогам учебного и финансового года;       </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5) указывает источники финансирования; </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6) согласует централизацию и распределение средств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для перспективы его развития и социальной защиты работников, детей;</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детей и медицинского обслуживания  детского сада; обеспечения безопасности образовательного процесса; соблюдения прав и свобод детей и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9) регулярно информирует участников образовательного процесса о своей деятельности и приминаемых решениях;</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10)  вносит предложения учредителю по улучшению финансово-хозяйственной деятельности. </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8.3.2. Совет   собирается не реже 2 раз в год или по мере необходимости и считается состоявшимся, если на нем присутствует не менее 2/3 состава совета. Решения   принимаются  простым подсчетом голосов присутствующих членов.</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Совет      действует на основании Положения «Об  Управляющем совете».</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8.3.4. Совет   организует взаимодействие с другими органами управления</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 Педагогическим советом, советом родителей (законных представителей воспитанников), Общим собранием работников.</w:t>
      </w:r>
    </w:p>
    <w:p w:rsidR="00137B75" w:rsidRPr="00137B75" w:rsidRDefault="00137B75" w:rsidP="00137B75">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8.4. Общее собрание работников.</w:t>
      </w:r>
    </w:p>
    <w:p w:rsidR="00137B75" w:rsidRPr="00137B75" w:rsidRDefault="00137B75" w:rsidP="00137B75">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В состав   собрания работников входят все работники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Собрание:</w:t>
      </w:r>
    </w:p>
    <w:p w:rsidR="00137B75" w:rsidRPr="00137B75" w:rsidRDefault="00137B75" w:rsidP="00137B75">
      <w:pPr>
        <w:widowControl w:val="0"/>
        <w:tabs>
          <w:tab w:val="num" w:pos="0"/>
        </w:tabs>
        <w:autoSpaceDE w:val="0"/>
        <w:autoSpaceDN w:val="0"/>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принимает изменения, дополнения в Устав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новую редакцию Устава;</w:t>
      </w:r>
    </w:p>
    <w:p w:rsidR="00137B75" w:rsidRPr="00137B75" w:rsidRDefault="00137B75" w:rsidP="00137B75">
      <w:pPr>
        <w:widowControl w:val="0"/>
        <w:tabs>
          <w:tab w:val="num" w:pos="0"/>
        </w:tabs>
        <w:autoSpaceDE w:val="0"/>
        <w:autoSpaceDN w:val="0"/>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обсуждает вопросы состояния трудовой дисциплины и мероприятия по ее укреплению;</w:t>
      </w:r>
    </w:p>
    <w:p w:rsidR="00137B75" w:rsidRPr="00137B75" w:rsidRDefault="00137B75" w:rsidP="00137B75">
      <w:pPr>
        <w:widowControl w:val="0"/>
        <w:tabs>
          <w:tab w:val="num" w:pos="0"/>
        </w:tabs>
        <w:autoSpaceDE w:val="0"/>
        <w:autoSpaceDN w:val="0"/>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рассматривает факты нарушения трудовой дисциплины работниками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widowControl w:val="0"/>
        <w:tabs>
          <w:tab w:val="num" w:pos="0"/>
        </w:tabs>
        <w:autoSpaceDE w:val="0"/>
        <w:autoSpaceDN w:val="0"/>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принимает решение о вынесении общественного порицания в случае виновности;</w:t>
      </w:r>
    </w:p>
    <w:p w:rsidR="00137B75" w:rsidRPr="00137B75" w:rsidRDefault="00137B75" w:rsidP="00137B75">
      <w:pPr>
        <w:widowControl w:val="0"/>
        <w:tabs>
          <w:tab w:val="num" w:pos="0"/>
        </w:tabs>
        <w:autoSpaceDE w:val="0"/>
        <w:autoSpaceDN w:val="0"/>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избирает состав комиссии  по установлению стимулирующих выплат,  премий работникам</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комиссии по охране труда  и соблюдении норм и правил охраны труда  работниками детского сада, комиссии по списанию материальных ценностей;</w:t>
      </w:r>
    </w:p>
    <w:p w:rsidR="00137B75" w:rsidRPr="00137B75" w:rsidRDefault="00137B75" w:rsidP="00137B75">
      <w:pPr>
        <w:tabs>
          <w:tab w:val="num" w:pos="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заслушивает администрацию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о выполнении обязательств сторон, обозначенных в коллективном договоре;</w:t>
      </w:r>
    </w:p>
    <w:p w:rsidR="00137B75" w:rsidRPr="00137B75" w:rsidRDefault="00137B75" w:rsidP="00137B75">
      <w:pPr>
        <w:tabs>
          <w:tab w:val="num" w:pos="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заслушивает отчеты о работе руководителей комиссий, общественных инспекторов, заведующего  хозяйством, старшего воспитателя;</w:t>
      </w:r>
    </w:p>
    <w:p w:rsidR="00137B75" w:rsidRPr="00137B75" w:rsidRDefault="00137B75" w:rsidP="00137B75">
      <w:pPr>
        <w:tabs>
          <w:tab w:val="num" w:pos="0"/>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обсуждает вопросы охраны и безопасности условий труда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обсуждает, принимает локальные акты, регламентирующие деятельность</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определяет направления экономической деятельности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избирает представителей работников в комиссию по трудовым спорам;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вносит предложения по улучшению финансово-хозяйственной  деятельности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выдвигает кандидатуры на награждения.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137B75">
        <w:rPr>
          <w:rFonts w:ascii="Times New Roman" w:eastAsia="Times New Roman" w:hAnsi="Times New Roman" w:cs="Times New Roman"/>
          <w:bCs/>
          <w:sz w:val="24"/>
          <w:szCs w:val="24"/>
          <w:lang w:eastAsia="ru-RU"/>
        </w:rPr>
        <w:t xml:space="preserve"> Собрание   собирается по мере надобности,  но не реже 2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 xml:space="preserve">8.4.1. </w:t>
      </w:r>
      <w:r w:rsidRPr="00137B75">
        <w:rPr>
          <w:rFonts w:ascii="Times New Roman" w:eastAsia="Times New Roman" w:hAnsi="Times New Roman" w:cs="Times New Roman"/>
          <w:sz w:val="24"/>
          <w:szCs w:val="24"/>
          <w:lang w:eastAsia="ru-RU"/>
        </w:rPr>
        <w:t>При   собрании  создаются постоянно действующие и временные комиссии по вопросам:</w:t>
      </w:r>
    </w:p>
    <w:p w:rsidR="00137B75" w:rsidRPr="00137B75" w:rsidRDefault="00137B75" w:rsidP="00137B75">
      <w:pPr>
        <w:tabs>
          <w:tab w:val="left" w:pos="5625"/>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распределения стимулирующих выплат;</w:t>
      </w:r>
    </w:p>
    <w:p w:rsidR="00137B75" w:rsidRPr="00137B75" w:rsidRDefault="00137B75" w:rsidP="00137B75">
      <w:pPr>
        <w:tabs>
          <w:tab w:val="left" w:pos="5625"/>
        </w:tabs>
        <w:spacing w:after="0" w:line="240" w:lineRule="auto"/>
        <w:ind w:right="-165"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списания материальных ценностей;</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экспертизы ценности документов, отбору и подготовке к передаче на хранение документов архивного фонда</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8.4.2. Комиссия по распределению стимулирующих выплат создана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В состав комиссии входит нечетное количество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Комиссия работает на основании Положения «Об оплате труда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8.4.3.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w:t>
      </w:r>
      <w:r w:rsidRPr="00137B75">
        <w:rPr>
          <w:rFonts w:ascii="Times New Roman" w:eastAsia="Calibri" w:hAnsi="Times New Roman" w:cs="Times New Roman"/>
          <w:sz w:val="24"/>
          <w:szCs w:val="24"/>
          <w:lang w:eastAsia="ru-RU"/>
        </w:rPr>
        <w:t xml:space="preserve"> Учреждении</w:t>
      </w:r>
      <w:r w:rsidRPr="00137B75">
        <w:rPr>
          <w:rFonts w:ascii="Times New Roman" w:eastAsia="Times New Roman" w:hAnsi="Times New Roman" w:cs="Times New Roman"/>
          <w:sz w:val="24"/>
          <w:szCs w:val="24"/>
          <w:lang w:eastAsia="ru-RU"/>
        </w:rPr>
        <w:t>, пришедших в полную негодность.</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В состав комиссии входят 5 работников детского сада: главный бухгалтер, завхоз,  3 представителя работников. Состав комиссии избирается на общем собрании работников.</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Комиссия по списанию материальных ценностей заседает по мере необходимости, выполняет следующие функции:</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составляет акты о списании материальных ценностей с приложением перечня списываемого имущества, передает их в бухгалтерию;</w:t>
      </w:r>
    </w:p>
    <w:p w:rsidR="00137B75" w:rsidRPr="00137B75" w:rsidRDefault="00137B75" w:rsidP="00137B75">
      <w:pPr>
        <w:shd w:val="clear" w:color="auto" w:fill="FFFFFF"/>
        <w:spacing w:after="0" w:line="240" w:lineRule="auto"/>
        <w:ind w:firstLine="567"/>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проводит уничтожение списанного имущества, пришедшего в негодность.</w:t>
      </w:r>
    </w:p>
    <w:p w:rsidR="00137B75" w:rsidRPr="00137B75" w:rsidRDefault="00137B75" w:rsidP="00137B75">
      <w:pPr>
        <w:shd w:val="clear" w:color="auto" w:fill="FFFFFF"/>
        <w:spacing w:after="0" w:line="240" w:lineRule="auto"/>
        <w:ind w:firstLine="567"/>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Комиссия по списанию материальных ценностей работает на основании Положения о комиссии по списанию материальных ценностей.</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8.4.4.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Экспертная комиссия является совещательным органом при заведующем</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Решения комиссии вступают в силу после их утверждения заведующим</w:t>
      </w:r>
      <w:r w:rsidRPr="00137B75">
        <w:rPr>
          <w:rFonts w:ascii="Times New Roman" w:eastAsia="Calibri" w:hAnsi="Times New Roman" w:cs="Times New Roman"/>
          <w:sz w:val="24"/>
          <w:szCs w:val="24"/>
          <w:lang w:eastAsia="ru-RU"/>
        </w:rPr>
        <w:t xml:space="preserve"> Учреждением</w:t>
      </w:r>
      <w:r w:rsidRPr="00137B75">
        <w:rPr>
          <w:rFonts w:ascii="Times New Roman" w:eastAsia="Times New Roman" w:hAnsi="Times New Roman" w:cs="Times New Roman"/>
          <w:sz w:val="24"/>
          <w:szCs w:val="24"/>
          <w:lang w:eastAsia="ru-RU"/>
        </w:rPr>
        <w:t>.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Экспертная комиссия работает на основании Положения о постоянно действующей экспертной комиссии.</w:t>
      </w:r>
    </w:p>
    <w:p w:rsidR="00137B75" w:rsidRPr="00137B75" w:rsidRDefault="00137B75" w:rsidP="00137B75">
      <w:pPr>
        <w:tabs>
          <w:tab w:val="left" w:pos="5625"/>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xml:space="preserve">8.5.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137B75" w:rsidRPr="00137B75" w:rsidRDefault="00137B75" w:rsidP="00137B75">
      <w:pPr>
        <w:tabs>
          <w:tab w:val="num" w:pos="0"/>
        </w:tabs>
        <w:spacing w:after="0" w:line="240" w:lineRule="auto"/>
        <w:ind w:right="-2"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В состав Педагогического совета входят: заведующий, педагогические работники и специалисты</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С правом совещательного голоса на заседание могут быть приглашены медицинский работник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родители (законные представители) воспитанников, представители школ, представители Учредителя.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Педагогический совет собирается 5 раз в год.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Положением о Педагогическом совете.</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Педагогический совет</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принимает годовой план работы</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принимает образовательную программу</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определяет основные направления образовательной деятельности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обсуждает вопросы содержания, методов и планирования образовательного процесса</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проводит всесторонний, глубокий анализ </w:t>
      </w:r>
      <w:r w:rsidR="00C65D7E">
        <w:rPr>
          <w:rFonts w:ascii="Times New Roman" w:eastAsia="Times New Roman" w:hAnsi="Times New Roman" w:cs="Times New Roman"/>
          <w:sz w:val="24"/>
          <w:szCs w:val="24"/>
          <w:lang w:eastAsia="ru-RU"/>
        </w:rPr>
        <w:t xml:space="preserve"> </w:t>
      </w:r>
      <w:proofErr w:type="spellStart"/>
      <w:r w:rsidRPr="00137B75">
        <w:rPr>
          <w:rFonts w:ascii="Times New Roman" w:eastAsia="Times New Roman" w:hAnsi="Times New Roman" w:cs="Times New Roman"/>
          <w:sz w:val="24"/>
          <w:szCs w:val="24"/>
          <w:lang w:eastAsia="ru-RU"/>
        </w:rPr>
        <w:t>воспитательно</w:t>
      </w:r>
      <w:proofErr w:type="spellEnd"/>
      <w:r w:rsidR="00C65D7E">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w:t>
      </w:r>
      <w:r w:rsidR="00C65D7E">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образовательной работы</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отбирает и принимает образовательные программы для использования в</w:t>
      </w:r>
      <w:r w:rsidRPr="00137B75">
        <w:rPr>
          <w:rFonts w:ascii="Times New Roman" w:eastAsia="Calibri" w:hAnsi="Times New Roman" w:cs="Times New Roman"/>
          <w:sz w:val="24"/>
          <w:szCs w:val="24"/>
          <w:lang w:eastAsia="ru-RU"/>
        </w:rPr>
        <w:t xml:space="preserve"> Учреждении</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рассматривает вопросы повышения квалификации и аттестации педагогов;</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организует выявление, обобщение, распространение, внедрение педагогического опыта;</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принимает рабочие программы педагогов, специалистов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участвует в разработке годовых планов  и программы развития</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Устава, дополнений и изменений в Устав по вопросам образования;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рассматривает вопросы организации дополнительных услуг;</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обсуждает отчеты педагогов по вопросам содержания образования, планирования;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-обсуждает аналитические отчеты по результатам реализации образовательной программы</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рассматривает отчеты руководителя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о выполнении соглашений плана работы по обеспечению жизнедеятельности детей;</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рассматривает и обсуждает вопросы работы с родителями (законными представителями);</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подводит итоги образовательной деятельности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на основе анализа результатов достижений детей;</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принимает решения о награждении и поощрении родителей (законных представителей) и воспитанников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right="-240"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8.5.1. При Педагогическом совете могут быть созданы постоянные и временные комиссии:</w:t>
      </w:r>
    </w:p>
    <w:p w:rsidR="00137B75" w:rsidRPr="00137B75" w:rsidRDefault="00137B75" w:rsidP="00137B75">
      <w:pPr>
        <w:spacing w:after="0" w:line="240" w:lineRule="auto"/>
        <w:ind w:right="-240"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аттестационная  комиссия;</w:t>
      </w:r>
    </w:p>
    <w:p w:rsidR="00137B75" w:rsidRPr="00137B75" w:rsidRDefault="00137B75" w:rsidP="00137B75">
      <w:pPr>
        <w:spacing w:after="0" w:line="240" w:lineRule="auto"/>
        <w:ind w:right="-240"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методический совет; </w:t>
      </w:r>
    </w:p>
    <w:p w:rsidR="00137B75" w:rsidRPr="00137B75" w:rsidRDefault="00137B75" w:rsidP="00137B75">
      <w:pPr>
        <w:spacing w:after="0" w:line="240" w:lineRule="auto"/>
        <w:ind w:right="-240"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творческие группы; </w:t>
      </w:r>
    </w:p>
    <w:p w:rsidR="00137B75" w:rsidRPr="00137B75" w:rsidRDefault="00137B75" w:rsidP="00137B75">
      <w:pPr>
        <w:spacing w:after="0" w:line="240" w:lineRule="auto"/>
        <w:ind w:right="-240"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психолого-медико-педагогический консилиум.</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Деятельность постоянных и временных комиссий регламентируется локальными актами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8.6. В целях учета мнения родителей (законных представителей) воспитанников и педагогических работников по вопросам управления</w:t>
      </w:r>
      <w:r w:rsidRPr="00137B75">
        <w:rPr>
          <w:rFonts w:ascii="Times New Roman" w:eastAsia="Calibri" w:hAnsi="Times New Roman" w:cs="Times New Roman"/>
          <w:sz w:val="24"/>
          <w:szCs w:val="24"/>
          <w:lang w:eastAsia="ru-RU"/>
        </w:rPr>
        <w:t xml:space="preserve"> Учреждением</w:t>
      </w:r>
      <w:r w:rsidRPr="00137B75">
        <w:rPr>
          <w:rFonts w:ascii="Times New Roman" w:eastAsia="Times New Roman" w:hAnsi="Times New Roman" w:cs="Times New Roman"/>
          <w:sz w:val="24"/>
          <w:szCs w:val="24"/>
          <w:lang w:eastAsia="ru-RU"/>
        </w:rPr>
        <w:t xml:space="preserve">   и при принятии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 xml:space="preserve">локальных нормативных актов, затрагивающих их права и законные </w:t>
      </w:r>
      <w:r w:rsidRPr="00137B75">
        <w:rPr>
          <w:rFonts w:ascii="Times New Roman" w:eastAsia="Times New Roman" w:hAnsi="Times New Roman" w:cs="Times New Roman"/>
          <w:sz w:val="24"/>
          <w:szCs w:val="24"/>
          <w:lang w:eastAsia="ru-RU"/>
        </w:rPr>
        <w:lastRenderedPageBreak/>
        <w:t xml:space="preserve">интересы, по инициативе родителей (законных представителей) воспитанников и работников в </w:t>
      </w:r>
      <w:r w:rsidRPr="00137B75">
        <w:rPr>
          <w:rFonts w:ascii="Times New Roman" w:eastAsia="Calibri" w:hAnsi="Times New Roman" w:cs="Times New Roman"/>
          <w:sz w:val="24"/>
          <w:szCs w:val="24"/>
          <w:lang w:eastAsia="ru-RU"/>
        </w:rPr>
        <w:t xml:space="preserve">Учреждении </w:t>
      </w:r>
      <w:r w:rsidRPr="00137B75">
        <w:rPr>
          <w:rFonts w:ascii="Times New Roman" w:eastAsia="Times New Roman" w:hAnsi="Times New Roman" w:cs="Times New Roman"/>
          <w:sz w:val="24"/>
          <w:szCs w:val="24"/>
          <w:lang w:eastAsia="ru-RU"/>
        </w:rPr>
        <w:t>создаются: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совет родителей (законных представителей) воспитанников (далее Совет родителей);</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профессиональный союз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(представительный  орган работников).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8.6.1 Деятельность Совета родителей регламентируется Положением о Совете родителей (законных представителей) воспитанников. Деятельность  профессионального союза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регламентируется Положением о профессиональном союзе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8.7.</w:t>
      </w:r>
      <w:r w:rsidRPr="00137B75">
        <w:rPr>
          <w:rFonts w:ascii="Times New Roman" w:eastAsia="Times New Roman" w:hAnsi="Times New Roman" w:cs="Times New Roman"/>
          <w:b/>
          <w:bCs/>
          <w:sz w:val="24"/>
          <w:szCs w:val="24"/>
          <w:lang w:eastAsia="ru-RU"/>
        </w:rPr>
        <w:t xml:space="preserve"> </w:t>
      </w:r>
      <w:r w:rsidRPr="00137B75">
        <w:rPr>
          <w:rFonts w:ascii="Times New Roman" w:eastAsia="Times New Roman" w:hAnsi="Times New Roman" w:cs="Times New Roman"/>
          <w:sz w:val="24"/>
          <w:szCs w:val="24"/>
          <w:lang w:eastAsia="ru-RU"/>
        </w:rPr>
        <w:t xml:space="preserve">Порядок комплектования персонала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 условия оплаты труда.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комплектуется педагогическими кадрами и обслуживающим персоналом в соответствии со штатным расписанием.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На работу в </w:t>
      </w: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принимаются лица на основании Единого квалификационного справочника должностей руководителей, специалистов и служащих.</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 xml:space="preserve">может привлекать работников на условиях совместительства.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Оплата труда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регламентируется Положением «Об оплате труда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8.8. Учреждение должно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Учреждения, утверждаемыми муниципальными органами власти.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8.9. Состав персонала определяется в соответствии со штатным расписанием, соответствующим  виду Учреждения.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8.9.1. </w:t>
      </w:r>
      <w:r w:rsidRPr="00137B75">
        <w:rPr>
          <w:rFonts w:ascii="Times New Roman" w:eastAsia="Times New Roman" w:hAnsi="Times New Roman" w:cs="Times New Roman"/>
          <w:sz w:val="24"/>
          <w:szCs w:val="24"/>
          <w:lang w:eastAsia="ru-RU"/>
        </w:rPr>
        <w:t xml:space="preserve">В </w:t>
      </w:r>
      <w:r w:rsidRPr="00137B75">
        <w:rPr>
          <w:rFonts w:ascii="Times New Roman" w:eastAsia="Calibri" w:hAnsi="Times New Roman" w:cs="Times New Roman"/>
          <w:sz w:val="24"/>
          <w:szCs w:val="24"/>
          <w:lang w:eastAsia="ru-RU"/>
        </w:rPr>
        <w:t xml:space="preserve">Учреждении </w:t>
      </w:r>
      <w:r w:rsidRPr="00137B75">
        <w:rPr>
          <w:rFonts w:ascii="Times New Roman" w:eastAsia="Times New Roman" w:hAnsi="Times New Roman" w:cs="Times New Roman"/>
          <w:sz w:val="24"/>
          <w:szCs w:val="24"/>
          <w:lang w:eastAsia="ru-RU"/>
        </w:rPr>
        <w:t>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не имеющие судимости по определенным преступлениям, отвечающие квалификационным требованиям, указанным в квалификационных справочниках, и (или) профессиональным стандартам.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8.9.2. Права, обязанности и ответственность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должностными инструкциями и трудовыми договорами.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8.9.3. Работники имеют право: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избирать и быть избранными в органы управления;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защищать свою профессиональную честь и достоинство;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требовать от администрации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создание условий, необходимых для выполнения должностных обязанностей, повышать квалификацию, профессиональное мастерство;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получать социальные льготы и гарантии, установленные законодательством Российской Федерации.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 xml:space="preserve">8.9.4. </w:t>
      </w:r>
      <w:r w:rsidRPr="00137B75">
        <w:rPr>
          <w:rFonts w:ascii="Times New Roman" w:eastAsia="Times New Roman" w:hAnsi="Times New Roman" w:cs="Times New Roman"/>
          <w:sz w:val="24"/>
          <w:szCs w:val="24"/>
          <w:lang w:eastAsia="ru-RU"/>
        </w:rPr>
        <w:t>Работники обязаны:</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выполнять Устав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соблюдать должностные инструкции;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соблюдать правила внутреннего трудового распорядка;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нести персональную ответственность за жизнь и здоровье ребенка;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защищать ребенка от всех форм физического и психического насилия;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обладать профессиональными умениями, постоянно их совершенствовать;</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pacing w:val="-5"/>
          <w:sz w:val="24"/>
          <w:szCs w:val="24"/>
          <w:lang w:eastAsia="ru-RU"/>
        </w:rPr>
      </w:pPr>
      <w:r w:rsidRPr="00137B75">
        <w:rPr>
          <w:rFonts w:ascii="Times New Roman" w:eastAsia="Times New Roman" w:hAnsi="Times New Roman" w:cs="Times New Roman"/>
          <w:spacing w:val="-6"/>
          <w:sz w:val="24"/>
          <w:szCs w:val="24"/>
          <w:lang w:eastAsia="ru-RU"/>
        </w:rPr>
        <w:t xml:space="preserve">- работать честно и добросовестно, соблюдать дисциплину труда, своевременно и точно </w:t>
      </w:r>
      <w:r w:rsidRPr="00137B75">
        <w:rPr>
          <w:rFonts w:ascii="Times New Roman" w:eastAsia="Times New Roman" w:hAnsi="Times New Roman" w:cs="Times New Roman"/>
          <w:spacing w:val="-5"/>
          <w:sz w:val="24"/>
          <w:szCs w:val="24"/>
          <w:lang w:eastAsia="ru-RU"/>
        </w:rPr>
        <w:t>исполнять распоряжения администрации, бережно относиться к имуществу учреждения;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pacing w:val="-7"/>
          <w:sz w:val="24"/>
          <w:szCs w:val="24"/>
          <w:lang w:eastAsia="ru-RU"/>
        </w:rPr>
        <w:t>- соблюдать требования охраны труда</w:t>
      </w:r>
      <w:r w:rsidRPr="00137B75">
        <w:rPr>
          <w:rFonts w:ascii="Times New Roman" w:eastAsia="Times New Roman" w:hAnsi="Times New Roman" w:cs="Times New Roman"/>
          <w:sz w:val="24"/>
          <w:szCs w:val="24"/>
          <w:lang w:eastAsia="ru-RU"/>
        </w:rPr>
        <w:t>;</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pacing w:val="-5"/>
          <w:sz w:val="24"/>
          <w:szCs w:val="24"/>
          <w:lang w:eastAsia="ru-RU"/>
        </w:rPr>
        <w:t>- правильно применять средства индивидуальной и коллективной защиты;</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pacing w:val="-3"/>
          <w:sz w:val="24"/>
          <w:szCs w:val="24"/>
          <w:lang w:eastAsia="ru-RU"/>
        </w:rPr>
        <w:t xml:space="preserve">- проходить обучение безопасным методам и приемам выполнения работ, инструктаж </w:t>
      </w:r>
      <w:r w:rsidRPr="00137B75">
        <w:rPr>
          <w:rFonts w:ascii="Times New Roman" w:eastAsia="Times New Roman" w:hAnsi="Times New Roman" w:cs="Times New Roman"/>
          <w:spacing w:val="-6"/>
          <w:sz w:val="24"/>
          <w:szCs w:val="24"/>
          <w:lang w:eastAsia="ru-RU"/>
        </w:rPr>
        <w:t>по охране труда, стажировку на рабочем месте и проверку знаний требований охраны труда;</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pacing w:val="-7"/>
          <w:sz w:val="24"/>
          <w:szCs w:val="24"/>
          <w:lang w:eastAsia="ru-RU"/>
        </w:rPr>
        <w:t>- немедленно извещать своего непосредственного или вышестоящего руководителя о</w:t>
      </w:r>
      <w:r w:rsidRPr="00137B75">
        <w:rPr>
          <w:rFonts w:ascii="Times New Roman" w:eastAsia="Times New Roman" w:hAnsi="Times New Roman" w:cs="Times New Roman"/>
          <w:sz w:val="24"/>
          <w:szCs w:val="24"/>
          <w:lang w:eastAsia="ru-RU"/>
        </w:rPr>
        <w:t xml:space="preserve"> </w:t>
      </w:r>
      <w:r w:rsidRPr="00137B75">
        <w:rPr>
          <w:rFonts w:ascii="Times New Roman" w:eastAsia="Times New Roman" w:hAnsi="Times New Roman" w:cs="Times New Roman"/>
          <w:spacing w:val="-6"/>
          <w:sz w:val="24"/>
          <w:szCs w:val="24"/>
          <w:lang w:eastAsia="ru-RU"/>
        </w:rPr>
        <w:t xml:space="preserve">любой ситуации, угрожающей жизни и здоровью людей, о каждом несчастном случае, происшедшем на производстве, или об ухудшении состояния своего здоровья, в </w:t>
      </w:r>
      <w:proofErr w:type="spellStart"/>
      <w:r w:rsidRPr="00137B75">
        <w:rPr>
          <w:rFonts w:ascii="Times New Roman" w:eastAsia="Times New Roman" w:hAnsi="Times New Roman" w:cs="Times New Roman"/>
          <w:spacing w:val="-6"/>
          <w:sz w:val="24"/>
          <w:szCs w:val="24"/>
          <w:lang w:eastAsia="ru-RU"/>
        </w:rPr>
        <w:t>т.ч</w:t>
      </w:r>
      <w:proofErr w:type="spellEnd"/>
      <w:r w:rsidRPr="00137B75">
        <w:rPr>
          <w:rFonts w:ascii="Times New Roman" w:eastAsia="Times New Roman" w:hAnsi="Times New Roman" w:cs="Times New Roman"/>
          <w:spacing w:val="-6"/>
          <w:sz w:val="24"/>
          <w:szCs w:val="24"/>
          <w:lang w:eastAsia="ru-RU"/>
        </w:rPr>
        <w:t>. о проявле</w:t>
      </w:r>
      <w:r w:rsidRPr="00137B75">
        <w:rPr>
          <w:rFonts w:ascii="Times New Roman" w:eastAsia="Times New Roman" w:hAnsi="Times New Roman" w:cs="Times New Roman"/>
          <w:spacing w:val="-5"/>
          <w:sz w:val="24"/>
          <w:szCs w:val="24"/>
          <w:lang w:eastAsia="ru-RU"/>
        </w:rPr>
        <w:t>нии признаков острого профессионального заболевания (отравления);</w:t>
      </w:r>
    </w:p>
    <w:p w:rsidR="00137B75" w:rsidRPr="00137B75" w:rsidRDefault="00137B75" w:rsidP="00137B75">
      <w:pPr>
        <w:shd w:val="clear" w:color="auto" w:fill="FFFFFF"/>
        <w:spacing w:after="0" w:line="240" w:lineRule="auto"/>
        <w:ind w:firstLine="567"/>
        <w:jc w:val="both"/>
        <w:rPr>
          <w:rFonts w:ascii="Times New Roman" w:eastAsia="Times New Roman" w:hAnsi="Times New Roman" w:cs="Times New Roman"/>
          <w:spacing w:val="6"/>
          <w:sz w:val="24"/>
          <w:szCs w:val="24"/>
          <w:lang w:eastAsia="ru-RU"/>
        </w:rPr>
      </w:pPr>
      <w:r w:rsidRPr="00137B75">
        <w:rPr>
          <w:rFonts w:ascii="Times New Roman" w:eastAsia="Times New Roman" w:hAnsi="Times New Roman" w:cs="Times New Roman"/>
          <w:spacing w:val="6"/>
          <w:sz w:val="24"/>
          <w:szCs w:val="24"/>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8.10.  При заключении трудового договора предъявляются следующие документы:</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паспорт или иной документ, удостоверяющий личность;</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страховое свидетельство государственного пенсионного страхования;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      - личная медицинская книжка, прививочный сертификат;</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 медицинское заключение о прохождении медицинской комиссии; </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документы воинского учета для военнообязанных и лиц, подлежащих призыву на военную службу;</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справка об отсутствии судимости;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документ об образовании, о квалификации или наличии специальных знаний или специальной подготовки.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xml:space="preserve">8.11. Прием на работу оформляется приказом заведующего Учреждением,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Calibri" w:hAnsi="Times New Roman" w:cs="Times New Roman"/>
          <w:sz w:val="24"/>
          <w:szCs w:val="24"/>
          <w:lang w:eastAsia="ru-RU"/>
        </w:rPr>
        <w:t xml:space="preserve"> </w:t>
      </w:r>
      <w:r w:rsidRPr="00137B75">
        <w:rPr>
          <w:rFonts w:ascii="Times New Roman" w:eastAsia="Times New Roman" w:hAnsi="Times New Roman" w:cs="Times New Roman"/>
          <w:sz w:val="24"/>
          <w:szCs w:val="24"/>
          <w:lang w:eastAsia="ru-RU"/>
        </w:rPr>
        <w:t xml:space="preserve">При приеме на работу (до подписания трудового договора) заведующий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обязан ознакомить принимаемого работника под роспись со следующими документами: Уставом</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8.12. Конкретные функциональные обязанности работника  устанавливаются заведующим Учреждения на основе нормативных документов и закрепляются трудовым договором.</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8.13. Трудовой договор с работником может быть прекращен только на основаниях, предусмотренных Трудовым кодексом Российской Федерации.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письменное заявление родителей (законных представителей), докладные записки сотрудников Учреждения, факты применения методов психического или физического воздействия,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письменно зафиксированные лично заведующим  анонимные документы;</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приказы заведующего о проведении педагогического расследования, о создании соответствующей комиссии по дисциплинарному расследованию.</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Дисциплинарное расследование осуществляется путем проведения: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lastRenderedPageBreak/>
        <w:t>- опроса пострадавшего и свидетелей,  зафиксированные в письменном виде;</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запросы материалов, которые могут служить доказательством, знакомство с ними;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заслушивание педагогического работника (работника), в отношении которого ведется расследовании;</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 заслушивание мнений должностных лиц Учреждения и специалистов.</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Учреждения, который принимает решение о применении дисциплинарного наказания – замечания, выговора или увольнения.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Calibri" w:hAnsi="Times New Roman" w:cs="Times New Roman"/>
          <w:sz w:val="24"/>
          <w:szCs w:val="24"/>
          <w:lang w:eastAsia="ru-RU"/>
        </w:rPr>
        <w:t>8.15. Работники Учреждения подлежат обязательно медицинскому и социальному страхованию.</w:t>
      </w:r>
    </w:p>
    <w:p w:rsidR="00137B75" w:rsidRPr="00137B75" w:rsidRDefault="00137B75" w:rsidP="00137B75">
      <w:pPr>
        <w:spacing w:after="0" w:line="240" w:lineRule="auto"/>
        <w:ind w:firstLine="567"/>
        <w:jc w:val="both"/>
        <w:rPr>
          <w:rFonts w:ascii="Times New Roman" w:eastAsia="Calibri" w:hAnsi="Times New Roman" w:cs="Times New Roman"/>
          <w:sz w:val="24"/>
          <w:szCs w:val="24"/>
          <w:lang w:eastAsia="ru-RU"/>
        </w:rPr>
      </w:pPr>
      <w:r w:rsidRPr="00137B75">
        <w:rPr>
          <w:rFonts w:ascii="Times New Roman" w:eastAsia="Times New Roman" w:hAnsi="Times New Roman" w:cs="Times New Roman"/>
          <w:bCs/>
          <w:sz w:val="24"/>
          <w:szCs w:val="24"/>
          <w:lang w:eastAsia="ru-RU"/>
        </w:rPr>
        <w:t>8.16.</w:t>
      </w:r>
      <w:r w:rsidRPr="00137B75">
        <w:rPr>
          <w:rFonts w:ascii="Times New Roman" w:eastAsia="Times New Roman" w:hAnsi="Times New Roman" w:cs="Times New Roman"/>
          <w:sz w:val="24"/>
          <w:szCs w:val="24"/>
          <w:lang w:eastAsia="ru-RU"/>
        </w:rPr>
        <w:t xml:space="preserve"> Дисциплина в </w:t>
      </w:r>
      <w:r w:rsidRPr="00137B75">
        <w:rPr>
          <w:rFonts w:ascii="Times New Roman" w:eastAsia="Calibri" w:hAnsi="Times New Roman" w:cs="Times New Roman"/>
          <w:sz w:val="24"/>
          <w:szCs w:val="24"/>
          <w:lang w:eastAsia="ru-RU"/>
        </w:rPr>
        <w:t xml:space="preserve">Учреждении </w:t>
      </w:r>
      <w:r w:rsidRPr="00137B75">
        <w:rPr>
          <w:rFonts w:ascii="Times New Roman" w:eastAsia="Times New Roman" w:hAnsi="Times New Roman" w:cs="Times New Roman"/>
          <w:sz w:val="24"/>
          <w:szCs w:val="24"/>
          <w:lang w:eastAsia="ru-RU"/>
        </w:rPr>
        <w:t>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8.17.</w:t>
      </w:r>
      <w:r w:rsidRPr="00137B75">
        <w:rPr>
          <w:rFonts w:ascii="Times New Roman" w:eastAsia="Times New Roman" w:hAnsi="Times New Roman" w:cs="Times New Roman"/>
          <w:sz w:val="24"/>
          <w:szCs w:val="24"/>
          <w:lang w:eastAsia="ru-RU"/>
        </w:rPr>
        <w:t xml:space="preserve">   Порядок изменения Устава</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8.17.1. Изменения в Устав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вносятся в порядке, установленном органом местного самоуправления.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8.17.3. Устав в новой редакции, изменения и дополнения в Устав принимает Общее собрание работников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 утверждает Учредитель.</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8.17.4. Изменения учредительных документов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вступают в силу со дня их государственной регистрации.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8.17.5. За государственную регистрацию изменений, вносимых в учредительные документы</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взимается государственная пошлина в порядке и размерах, которые предусмотрены законодательством Российской Федерации о налогах и сборах.</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 xml:space="preserve">8.18. </w:t>
      </w: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color w:val="000000"/>
          <w:sz w:val="24"/>
          <w:szCs w:val="24"/>
          <w:lang w:eastAsia="ru-RU"/>
        </w:rPr>
        <w:t>может быть реорганизован в порядке, предусмотренном Гражданским кодексом Российской Федерации, Федеральным законом «О некоммерческих организациях» от 12.01.1996 года № 7-ФЗ и другими федеральными законами.</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 xml:space="preserve">8.18.1. Реорганизация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color w:val="000000"/>
          <w:sz w:val="24"/>
          <w:szCs w:val="24"/>
          <w:lang w:eastAsia="ru-RU"/>
        </w:rPr>
        <w:t xml:space="preserve"> может быть осуществлена в форме слияния, присоединения, разделения, выделения и преобразования.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8.18.2. Принятие решения о реорганизации и проведение реорганизации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color w:val="000000"/>
          <w:sz w:val="24"/>
          <w:szCs w:val="24"/>
          <w:lang w:eastAsia="ru-RU"/>
        </w:rPr>
        <w:t>, если иное не установлено актом Правительства Российской Федерации, осуществляются в порядке, установленном Администрацией Октябрьского района Курской области.</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 xml:space="preserve">8.18.3. </w:t>
      </w: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color w:val="000000"/>
          <w:sz w:val="24"/>
          <w:szCs w:val="24"/>
          <w:lang w:eastAsia="ru-RU"/>
        </w:rPr>
        <w:t>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 xml:space="preserve">8.18.4. При реорганизации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color w:val="000000"/>
          <w:sz w:val="24"/>
          <w:szCs w:val="24"/>
          <w:lang w:eastAsia="ru-RU"/>
        </w:rPr>
        <w:t xml:space="preserve"> в форме присоединения к нему другой организации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lastRenderedPageBreak/>
        <w:t>8.18.5.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8.18.6. Реорганизация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не прекращает действие трудового договора. При этом какого-либо письменного согласия работника на продолжение трудовых отношений в этом случае не требуется. В  том случае если работник не согласен продолжать работу в реорганизованном</w:t>
      </w:r>
      <w:r w:rsidRPr="00137B75">
        <w:rPr>
          <w:rFonts w:ascii="Times New Roman" w:eastAsia="Calibri" w:hAnsi="Times New Roman" w:cs="Times New Roman"/>
          <w:sz w:val="24"/>
          <w:szCs w:val="24"/>
          <w:lang w:eastAsia="ru-RU"/>
        </w:rPr>
        <w:t xml:space="preserve"> Учреждении</w:t>
      </w:r>
      <w:r w:rsidRPr="00137B75">
        <w:rPr>
          <w:rFonts w:ascii="Times New Roman" w:eastAsia="Times New Roman" w:hAnsi="Times New Roman" w:cs="Times New Roman"/>
          <w:sz w:val="24"/>
          <w:szCs w:val="24"/>
          <w:lang w:eastAsia="ru-RU"/>
        </w:rPr>
        <w:t>, свое несогласие (отказ от продолжения работы)  он должен выразить в письменной форме. Расторжение трудового договора в этом случае производится на основании пункта 6 статьи 77 Трудового кодекса Российской Федерации. При этом выплата выходного пособия увольняемому работнику трудовым законодательством не предусмотрена.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8.19. Изменение типа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не является его реорганизацией.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8.19.1. При изменении типа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 его учредительные документы вносятся соответствующие изменения.</w:t>
      </w:r>
      <w:bookmarkStart w:id="1" w:name="p603"/>
      <w:bookmarkEnd w:id="1"/>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8.19.2. Изменение типа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осуществляются в порядке, устанавливаемом органом местного самоуправления.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8.19.3. </w:t>
      </w: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при изменении типа вправе осуществлять предусмотренные  Уставом виды деятельности на основании лицензий и иных разрешительных документов, выданных детскому саду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8.20. </w:t>
      </w: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может быть ликвидировано  на основании и в порядке, которые предусмотрены Гражданским</w:t>
      </w:r>
      <w:r w:rsidRPr="00137B75">
        <w:rPr>
          <w:rFonts w:ascii="Times New Roman" w:eastAsia="Times New Roman" w:hAnsi="Times New Roman" w:cs="Times New Roman"/>
          <w:color w:val="000000"/>
          <w:sz w:val="24"/>
          <w:szCs w:val="24"/>
          <w:lang w:eastAsia="ru-RU"/>
        </w:rPr>
        <w:t> </w:t>
      </w:r>
      <w:r w:rsidRPr="00137B75">
        <w:rPr>
          <w:rFonts w:ascii="Times New Roman" w:eastAsia="Times New Roman" w:hAnsi="Times New Roman" w:cs="Times New Roman"/>
          <w:sz w:val="24"/>
          <w:szCs w:val="24"/>
          <w:lang w:eastAsia="ru-RU"/>
        </w:rPr>
        <w:t>кодексом</w:t>
      </w:r>
      <w:r w:rsidRPr="00137B75">
        <w:rPr>
          <w:rFonts w:ascii="Times New Roman" w:eastAsia="Times New Roman" w:hAnsi="Times New Roman" w:cs="Times New Roman"/>
          <w:color w:val="000000"/>
          <w:sz w:val="24"/>
          <w:szCs w:val="24"/>
          <w:lang w:eastAsia="ru-RU"/>
        </w:rPr>
        <w:t> </w:t>
      </w:r>
      <w:r w:rsidRPr="00137B75">
        <w:rPr>
          <w:rFonts w:ascii="Times New Roman" w:eastAsia="Times New Roman" w:hAnsi="Times New Roman" w:cs="Times New Roman"/>
          <w:sz w:val="24"/>
          <w:szCs w:val="24"/>
          <w:lang w:eastAsia="ru-RU"/>
        </w:rPr>
        <w:t>Российской Федерации, Федеральным законом «О некоммерческих организациях» от 12.01.1996 года № 7-ФЗ и другими федеральными законами.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8.20.1. Заявление в суд о ликвидации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вносится прокурором в порядке, предусмотренном Федеральным</w:t>
      </w:r>
      <w:r w:rsidRPr="00137B75">
        <w:rPr>
          <w:rFonts w:ascii="Times New Roman" w:eastAsia="Times New Roman" w:hAnsi="Times New Roman" w:cs="Times New Roman"/>
          <w:color w:val="000000"/>
          <w:sz w:val="24"/>
          <w:szCs w:val="24"/>
          <w:lang w:eastAsia="ru-RU"/>
        </w:rPr>
        <w:t> </w:t>
      </w:r>
      <w:r w:rsidRPr="00137B75">
        <w:rPr>
          <w:rFonts w:ascii="Times New Roman" w:eastAsia="Times New Roman" w:hAnsi="Times New Roman" w:cs="Times New Roman"/>
          <w:sz w:val="24"/>
          <w:szCs w:val="24"/>
          <w:lang w:eastAsia="ru-RU"/>
        </w:rPr>
        <w:t>законом</w:t>
      </w:r>
      <w:r w:rsidRPr="00137B75">
        <w:rPr>
          <w:rFonts w:ascii="Times New Roman" w:eastAsia="Times New Roman" w:hAnsi="Times New Roman" w:cs="Times New Roman"/>
          <w:color w:val="000000"/>
          <w:sz w:val="24"/>
          <w:szCs w:val="24"/>
          <w:lang w:eastAsia="ru-RU"/>
        </w:rPr>
        <w:t> </w:t>
      </w:r>
      <w:r w:rsidRPr="00137B75">
        <w:rPr>
          <w:rFonts w:ascii="Times New Roman" w:eastAsia="Times New Roman" w:hAnsi="Times New Roman" w:cs="Times New Roman"/>
          <w:sz w:val="24"/>
          <w:szCs w:val="24"/>
          <w:lang w:eastAsia="ru-RU"/>
        </w:rPr>
        <w:t>«О прокуратуре Российской Федерации» (в редакции Федерального закона от 17 ноября 1995 года № 168-ФЗ), уполномоченным органом или его территориальным органом.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8.20.2. Учредитель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или орган, принявший решение о ликвидации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назначают ликвидационную комиссию (ликвидатора) и устанавливают в соответствии с Гражданским</w:t>
      </w:r>
      <w:r w:rsidRPr="00137B75">
        <w:rPr>
          <w:rFonts w:ascii="Times New Roman" w:eastAsia="Times New Roman" w:hAnsi="Times New Roman" w:cs="Times New Roman"/>
          <w:color w:val="000000"/>
          <w:sz w:val="24"/>
          <w:szCs w:val="24"/>
          <w:lang w:eastAsia="ru-RU"/>
        </w:rPr>
        <w:t> кодексом </w:t>
      </w:r>
      <w:r w:rsidRPr="00137B75">
        <w:rPr>
          <w:rFonts w:ascii="Times New Roman" w:eastAsia="Times New Roman" w:hAnsi="Times New Roman" w:cs="Times New Roman"/>
          <w:sz w:val="24"/>
          <w:szCs w:val="24"/>
          <w:lang w:eastAsia="ru-RU"/>
        </w:rPr>
        <w:t>Российской Федерации и Федеральным законом «О некоммерческих организациях» от 12.01.1996 года № 7-ФЗ порядок и сроки ликвидации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С момента назначения ликвидационной комиссии к ней переходят полномочия по управлению делами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Ликвидационная комиссия от имени ликвидируемого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выступает в суде.</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8.20.3. Принятие решения о ликвидации и проведение ликвидации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осуществляются в порядке, установленном Администрацией Октябрьского района Курской области.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8.20.4.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8.20.5.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перечне предъявленных кредиторами требований, а также о результатах их рассмотрения. </w:t>
      </w:r>
      <w:r w:rsidRPr="00137B75">
        <w:rPr>
          <w:rFonts w:ascii="Times New Roman" w:eastAsia="Times New Roman" w:hAnsi="Times New Roman" w:cs="Times New Roman"/>
          <w:sz w:val="24"/>
          <w:szCs w:val="24"/>
          <w:lang w:eastAsia="ru-RU"/>
        </w:rPr>
        <w:lastRenderedPageBreak/>
        <w:t xml:space="preserve">Промежуточный ликвидационный баланс утверждается Учредителем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или органом, принявшим решение о ее ликвидации.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8.20.6. Если имеющиеся у ликвидируемого детского сада денежные средства недостаточны для удовлетворения требований кредиторов, ликвидационная комиссия осуществляет продажу имущества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с публичных торгов в</w:t>
      </w:r>
      <w:r w:rsidRPr="00137B75">
        <w:rPr>
          <w:rFonts w:ascii="Times New Roman" w:eastAsia="Times New Roman" w:hAnsi="Times New Roman" w:cs="Times New Roman"/>
          <w:color w:val="000000"/>
          <w:sz w:val="24"/>
          <w:szCs w:val="24"/>
          <w:lang w:eastAsia="ru-RU"/>
        </w:rPr>
        <w:t> </w:t>
      </w:r>
      <w:r w:rsidRPr="00137B75">
        <w:rPr>
          <w:rFonts w:ascii="Times New Roman" w:eastAsia="Times New Roman" w:hAnsi="Times New Roman" w:cs="Times New Roman"/>
          <w:sz w:val="24"/>
          <w:szCs w:val="24"/>
          <w:lang w:eastAsia="ru-RU"/>
        </w:rPr>
        <w:t>порядке, установленном для исполнения судебных решений.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8.20.7. Выплата денежных сумм кредиторам ликвидируемого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производится ликвидационной комиссией в порядке очередности, установленной Гражданским</w:t>
      </w:r>
      <w:r w:rsidRPr="00137B75">
        <w:rPr>
          <w:rFonts w:ascii="Times New Roman" w:eastAsia="Times New Roman" w:hAnsi="Times New Roman" w:cs="Times New Roman"/>
          <w:color w:val="000000"/>
          <w:sz w:val="24"/>
          <w:szCs w:val="24"/>
          <w:lang w:eastAsia="ru-RU"/>
        </w:rPr>
        <w:t> </w:t>
      </w:r>
      <w:r w:rsidRPr="00137B75">
        <w:rPr>
          <w:rFonts w:ascii="Times New Roman" w:eastAsia="Times New Roman" w:hAnsi="Times New Roman" w:cs="Times New Roman"/>
          <w:sz w:val="24"/>
          <w:szCs w:val="24"/>
          <w:lang w:eastAsia="ru-RU"/>
        </w:rPr>
        <w:t>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 xml:space="preserve">8.20.8. После завершения расчетов с кредиторами ликвидационная комиссия составляет ликвидационный баланс, который утверждается Учредителем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color w:val="000000"/>
          <w:sz w:val="24"/>
          <w:szCs w:val="24"/>
          <w:lang w:eastAsia="ru-RU"/>
        </w:rPr>
        <w:t xml:space="preserve"> или органом, принявшим решение о ликвидации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color w:val="000000"/>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37B75">
        <w:rPr>
          <w:rFonts w:ascii="Times New Roman" w:eastAsia="Times New Roman" w:hAnsi="Times New Roman" w:cs="Times New Roman"/>
          <w:sz w:val="24"/>
          <w:szCs w:val="24"/>
          <w:shd w:val="clear" w:color="auto" w:fill="FFFFFF"/>
          <w:lang w:eastAsia="ru-RU"/>
        </w:rPr>
        <w:t>8.20.9. Имущество</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shd w:val="clear" w:color="auto" w:fill="FFFFFF"/>
          <w:lang w:eastAsia="ru-RU"/>
        </w:rPr>
        <w:t>, оставшееся после удовлетворения требований кредиторов, а также имущество, на которое в соответствии с федеральными</w:t>
      </w:r>
      <w:r w:rsidRPr="00137B75">
        <w:rPr>
          <w:rFonts w:ascii="Times New Roman" w:eastAsia="Times New Roman" w:hAnsi="Times New Roman" w:cs="Times New Roman"/>
          <w:color w:val="000000"/>
          <w:sz w:val="24"/>
          <w:szCs w:val="24"/>
          <w:shd w:val="clear" w:color="auto" w:fill="FFFFFF"/>
          <w:lang w:eastAsia="ru-RU"/>
        </w:rPr>
        <w:t> </w:t>
      </w:r>
      <w:r w:rsidRPr="00137B75">
        <w:rPr>
          <w:rFonts w:ascii="Times New Roman" w:eastAsia="Times New Roman" w:hAnsi="Times New Roman" w:cs="Times New Roman"/>
          <w:sz w:val="24"/>
          <w:szCs w:val="24"/>
          <w:lang w:eastAsia="ru-RU"/>
        </w:rPr>
        <w:t>законами</w:t>
      </w:r>
      <w:r w:rsidRPr="00137B75">
        <w:rPr>
          <w:rFonts w:ascii="Times New Roman" w:eastAsia="Times New Roman" w:hAnsi="Times New Roman" w:cs="Times New Roman"/>
          <w:color w:val="000000"/>
          <w:sz w:val="24"/>
          <w:szCs w:val="24"/>
          <w:shd w:val="clear" w:color="auto" w:fill="FFFFFF"/>
          <w:lang w:eastAsia="ru-RU"/>
        </w:rPr>
        <w:t> </w:t>
      </w:r>
      <w:r w:rsidRPr="00137B75">
        <w:rPr>
          <w:rFonts w:ascii="Times New Roman" w:eastAsia="Times New Roman" w:hAnsi="Times New Roman" w:cs="Times New Roman"/>
          <w:sz w:val="24"/>
          <w:szCs w:val="24"/>
          <w:shd w:val="clear" w:color="auto" w:fill="FFFFFF"/>
          <w:lang w:eastAsia="ru-RU"/>
        </w:rPr>
        <w:t>не может быть обращено взыскание по обязательствам</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shd w:val="clear" w:color="auto" w:fill="FFFFFF"/>
          <w:lang w:eastAsia="ru-RU"/>
        </w:rPr>
        <w:t>, передается ликвидационной комиссией Собственнику соответствующего имущества.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8.20.10. Ликвидация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считается завершенной, а</w:t>
      </w:r>
      <w:r w:rsidRPr="00137B75">
        <w:rPr>
          <w:rFonts w:ascii="Times New Roman" w:eastAsia="Calibri" w:hAnsi="Times New Roman" w:cs="Times New Roman"/>
          <w:sz w:val="24"/>
          <w:szCs w:val="24"/>
          <w:lang w:eastAsia="ru-RU"/>
        </w:rPr>
        <w:t xml:space="preserve"> Учреждение </w:t>
      </w:r>
      <w:r w:rsidRPr="00137B75">
        <w:rPr>
          <w:rFonts w:ascii="Times New Roman" w:eastAsia="Times New Roman" w:hAnsi="Times New Roman" w:cs="Times New Roman"/>
          <w:sz w:val="24"/>
          <w:szCs w:val="24"/>
          <w:lang w:eastAsia="ru-RU"/>
        </w:rPr>
        <w:t>– прекратившее существование после внесения об этом записи в единый государственный реестр юридических лиц.</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8.20.11. П</w:t>
      </w:r>
      <w:r w:rsidRPr="00137B75">
        <w:rPr>
          <w:rFonts w:ascii="Times New Roman" w:eastAsia="Times New Roman" w:hAnsi="Times New Roman" w:cs="Times New Roman"/>
          <w:sz w:val="24"/>
          <w:szCs w:val="24"/>
          <w:shd w:val="clear" w:color="auto" w:fill="FFFFFF"/>
          <w:lang w:eastAsia="ru-RU"/>
        </w:rPr>
        <w:t xml:space="preserve">ри ликвидации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shd w:val="clear" w:color="auto" w:fill="FFFFFF"/>
          <w:lang w:eastAsia="ru-RU"/>
        </w:rPr>
        <w:t xml:space="preserve"> заведующий вправе уволить всех сотрудников без исключения, в том числе и тех, в отношении которых установлены гарантии при увольнении по инициативе работодателя. </w:t>
      </w:r>
      <w:r w:rsidRPr="00137B75">
        <w:rPr>
          <w:rFonts w:ascii="Times New Roman" w:eastAsia="Times New Roman" w:hAnsi="Times New Roman" w:cs="Times New Roman"/>
          <w:sz w:val="24"/>
          <w:szCs w:val="24"/>
          <w:lang w:eastAsia="ru-RU"/>
        </w:rPr>
        <w:t>Со дня принятия решения о ликвидации, заведующий уведомляет работника о принятом решении в письменной форме под роспись не менее чем за два месяца до увольнения. Выходное пособие работнику выплачивается в размере среднего месячного заработка. Также за работником сохраняется средний месячный заработок на период трудоустройства, но не свыше двух месяцев со дня увольнения.</w:t>
      </w:r>
      <w:bookmarkStart w:id="2" w:name="p715"/>
      <w:bookmarkEnd w:id="2"/>
    </w:p>
    <w:p w:rsidR="00137B75" w:rsidRPr="00137B75" w:rsidRDefault="00137B75" w:rsidP="00137B75">
      <w:pPr>
        <w:spacing w:after="0" w:line="240" w:lineRule="auto"/>
        <w:ind w:firstLine="360"/>
        <w:jc w:val="both"/>
        <w:rPr>
          <w:rFonts w:ascii="Times New Roman" w:eastAsia="Times New Roman" w:hAnsi="Times New Roman" w:cs="Times New Roman"/>
          <w:b/>
          <w:bCs/>
          <w:sz w:val="24"/>
          <w:szCs w:val="24"/>
          <w:lang w:eastAsia="ru-RU"/>
        </w:rPr>
      </w:pPr>
    </w:p>
    <w:p w:rsidR="00137B75" w:rsidRPr="00137B75" w:rsidRDefault="00137B75" w:rsidP="00137B75">
      <w:pPr>
        <w:tabs>
          <w:tab w:val="left" w:pos="3705"/>
        </w:tabs>
        <w:spacing w:after="0" w:line="240" w:lineRule="auto"/>
        <w:ind w:firstLine="360"/>
        <w:jc w:val="center"/>
        <w:rPr>
          <w:rFonts w:ascii="Times New Roman" w:eastAsia="Times New Roman" w:hAnsi="Times New Roman" w:cs="Times New Roman"/>
          <w:b/>
          <w:sz w:val="24"/>
          <w:szCs w:val="24"/>
          <w:lang w:eastAsia="ru-RU"/>
        </w:rPr>
      </w:pPr>
      <w:r w:rsidRPr="00137B75">
        <w:rPr>
          <w:rFonts w:ascii="Times New Roman" w:eastAsia="Times New Roman" w:hAnsi="Times New Roman" w:cs="Times New Roman"/>
          <w:b/>
          <w:bCs/>
          <w:sz w:val="24"/>
          <w:szCs w:val="24"/>
          <w:lang w:eastAsia="ru-RU"/>
        </w:rPr>
        <w:t xml:space="preserve">9. Права и обязанности участников </w:t>
      </w:r>
      <w:r w:rsidRPr="00137B75">
        <w:rPr>
          <w:rFonts w:ascii="Times New Roman" w:eastAsia="Times New Roman" w:hAnsi="Times New Roman" w:cs="Times New Roman"/>
          <w:b/>
          <w:sz w:val="24"/>
          <w:szCs w:val="24"/>
          <w:lang w:eastAsia="ru-RU"/>
        </w:rPr>
        <w:t>образовательного процесса</w:t>
      </w:r>
    </w:p>
    <w:p w:rsidR="00137B75" w:rsidRPr="00137B75" w:rsidRDefault="00137B75" w:rsidP="00137B75">
      <w:pPr>
        <w:tabs>
          <w:tab w:val="left" w:pos="3705"/>
        </w:tabs>
        <w:spacing w:after="0" w:line="240" w:lineRule="auto"/>
        <w:ind w:firstLine="567"/>
        <w:jc w:val="center"/>
        <w:rPr>
          <w:rFonts w:ascii="Times New Roman" w:eastAsia="Times New Roman" w:hAnsi="Times New Roman" w:cs="Times New Roman"/>
          <w:b/>
          <w:bCs/>
          <w:sz w:val="24"/>
          <w:szCs w:val="24"/>
          <w:lang w:eastAsia="ru-RU"/>
        </w:rPr>
      </w:pP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Cs/>
          <w:sz w:val="24"/>
          <w:szCs w:val="24"/>
          <w:lang w:eastAsia="ru-RU"/>
        </w:rPr>
        <w:t>9.1.</w:t>
      </w:r>
      <w:r w:rsidRPr="00137B75">
        <w:rPr>
          <w:rFonts w:ascii="Times New Roman" w:eastAsia="Times New Roman" w:hAnsi="Times New Roman" w:cs="Times New Roman"/>
          <w:sz w:val="24"/>
          <w:szCs w:val="24"/>
          <w:lang w:eastAsia="ru-RU"/>
        </w:rPr>
        <w:t xml:space="preserve"> Участниками образовательного процесса в </w:t>
      </w:r>
      <w:r w:rsidRPr="00137B75">
        <w:rPr>
          <w:rFonts w:ascii="Times New Roman" w:eastAsia="Calibri" w:hAnsi="Times New Roman" w:cs="Times New Roman"/>
          <w:sz w:val="24"/>
          <w:szCs w:val="24"/>
          <w:lang w:eastAsia="ru-RU"/>
        </w:rPr>
        <w:t xml:space="preserve">Учреждении </w:t>
      </w:r>
      <w:r w:rsidRPr="00137B75">
        <w:rPr>
          <w:rFonts w:ascii="Times New Roman" w:eastAsia="Times New Roman" w:hAnsi="Times New Roman" w:cs="Times New Roman"/>
          <w:sz w:val="24"/>
          <w:szCs w:val="24"/>
          <w:lang w:eastAsia="ru-RU"/>
        </w:rPr>
        <w:t>являются воспитанники,  родители (законные представители) несовершеннолетних воспитанников, педагогические работники.</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sz w:val="24"/>
          <w:szCs w:val="24"/>
          <w:lang w:eastAsia="ru-RU"/>
        </w:rPr>
        <w:t>Взаимоотношения участников строятся на основе сотрудничества, уважения личности, приоритета общечеловеческих ценностей.</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sz w:val="24"/>
          <w:szCs w:val="24"/>
          <w:lang w:eastAsia="ru-RU"/>
        </w:rPr>
        <w:t>9.2.</w:t>
      </w:r>
      <w:r w:rsidRPr="00137B75">
        <w:rPr>
          <w:rFonts w:ascii="Times New Roman" w:eastAsia="Times New Roman" w:hAnsi="Times New Roman" w:cs="Times New Roman"/>
          <w:b/>
          <w:sz w:val="24"/>
          <w:szCs w:val="24"/>
          <w:lang w:eastAsia="ru-RU"/>
        </w:rPr>
        <w:t xml:space="preserve"> </w:t>
      </w:r>
      <w:r w:rsidRPr="00137B75">
        <w:rPr>
          <w:rFonts w:ascii="Times New Roman" w:eastAsia="Times New Roman" w:hAnsi="Times New Roman" w:cs="Times New Roman"/>
          <w:sz w:val="24"/>
          <w:szCs w:val="24"/>
          <w:lang w:eastAsia="ru-RU"/>
        </w:rPr>
        <w:t xml:space="preserve">Права ребенка гарантируются Конвенцией ООН «О правах ребенка»,             законодательством Российской Федерации, настоящим Уставом, договором об образовании между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 xml:space="preserve"> и родителями (законными представителями).</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9.3.</w:t>
      </w:r>
      <w:r w:rsidRPr="00137B75">
        <w:rPr>
          <w:rFonts w:ascii="Times New Roman" w:eastAsia="Times New Roman" w:hAnsi="Times New Roman" w:cs="Times New Roman"/>
          <w:sz w:val="24"/>
          <w:szCs w:val="24"/>
          <w:lang w:eastAsia="ru-RU"/>
        </w:rPr>
        <w:t xml:space="preserve"> Воспитанники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имеют право на:</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свободу совести, информации, свободное выражение собственных взглядов и убеждений;</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37B75" w:rsidRPr="00137B75" w:rsidRDefault="00137B75" w:rsidP="00137B75">
      <w:pPr>
        <w:tabs>
          <w:tab w:val="left" w:pos="3705"/>
        </w:tabs>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поощрение за успехи в образовательной, физкультурной, спортивной, творческой, экспериментальной деятельности.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9.4</w:t>
      </w:r>
      <w:r w:rsidRPr="00137B75">
        <w:rPr>
          <w:rFonts w:ascii="Times New Roman" w:eastAsia="Times New Roman" w:hAnsi="Times New Roman" w:cs="Times New Roman"/>
          <w:sz w:val="24"/>
          <w:szCs w:val="24"/>
          <w:lang w:eastAsia="ru-RU"/>
        </w:rPr>
        <w:t>. Родители (законные представители) имеют право: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на обучение и воспитание детей перед всеми другими лицами;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на оказание помощи </w:t>
      </w:r>
      <w:r w:rsidRPr="00137B75">
        <w:rPr>
          <w:rFonts w:ascii="Times New Roman" w:eastAsia="Calibri" w:hAnsi="Times New Roman" w:cs="Times New Roman"/>
          <w:sz w:val="24"/>
          <w:szCs w:val="24"/>
          <w:lang w:eastAsia="ru-RU"/>
        </w:rPr>
        <w:t xml:space="preserve">Учреждению </w:t>
      </w:r>
      <w:r w:rsidRPr="00137B75">
        <w:rPr>
          <w:rFonts w:ascii="Times New Roman" w:eastAsia="Times New Roman" w:hAnsi="Times New Roman" w:cs="Times New Roman"/>
          <w:sz w:val="24"/>
          <w:szCs w:val="24"/>
          <w:lang w:eastAsia="ru-RU"/>
        </w:rPr>
        <w:t>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знакомиться с Уставом</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защищать права и законные интересы воспитанников;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принимать участие в управлении</w:t>
      </w:r>
      <w:r w:rsidRPr="00137B75">
        <w:rPr>
          <w:rFonts w:ascii="Times New Roman" w:eastAsia="Calibri" w:hAnsi="Times New Roman" w:cs="Times New Roman"/>
          <w:sz w:val="24"/>
          <w:szCs w:val="24"/>
          <w:lang w:eastAsia="ru-RU"/>
        </w:rPr>
        <w:t xml:space="preserve"> Учреждением</w:t>
      </w:r>
      <w:r w:rsidRPr="00137B75">
        <w:rPr>
          <w:rFonts w:ascii="Times New Roman" w:eastAsia="Times New Roman" w:hAnsi="Times New Roman" w:cs="Times New Roman"/>
          <w:sz w:val="24"/>
          <w:szCs w:val="24"/>
          <w:lang w:eastAsia="ru-RU"/>
        </w:rPr>
        <w:t>, в форме, определяемой данным Уставом;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направлять в целях защиты прав воспитанников в органы управления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использовать не запрещенные законодательством Российской Федерации иные способы защиты прав и законных интересов.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bCs/>
          <w:sz w:val="24"/>
          <w:szCs w:val="24"/>
          <w:lang w:eastAsia="ru-RU"/>
        </w:rPr>
        <w:t>9.5</w:t>
      </w:r>
      <w:r w:rsidRPr="00137B75">
        <w:rPr>
          <w:rFonts w:ascii="Times New Roman" w:eastAsia="Times New Roman" w:hAnsi="Times New Roman" w:cs="Times New Roman"/>
          <w:sz w:val="24"/>
          <w:szCs w:val="24"/>
          <w:lang w:eastAsia="ru-RU"/>
        </w:rPr>
        <w:t>. Родители (законные представители) обязаны:</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заложить основы физического, нравственного и интеллектуального развития личности ребенка.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обеспечить получение детьми общего 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соблюдать правила внутреннего распорядка</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xml:space="preserve">,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и родителями (законными представителями) воспитанников и оформления возникновения, приостановления и прекращения этих отношений;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уважать честь и достоинство воспитанников и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выполнять Устав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xml:space="preserve">- соблюдать условия договора об образовании между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и родителями (законными представителями) каждого ребенка;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вносить плату за содержание ребенка ежемесячно до 10 числа месяца следующего за расчетным, в установленном порядке;</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исключить пренебрежительное, жестокое, грубое, унижающее человеческое достоинство обращение, оскорбление или эксплуатацию детей в семье;</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ставить в известность об отсутствии ребенка по разным причинам и выходе его после болезни;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9.5.1.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137B75">
          <w:rPr>
            <w:rFonts w:ascii="Times New Roman" w:eastAsia="Times New Roman" w:hAnsi="Times New Roman" w:cs="Times New Roman"/>
            <w:sz w:val="24"/>
            <w:szCs w:val="24"/>
            <w:lang w:eastAsia="ru-RU"/>
          </w:rPr>
          <w:t>2012 г</w:t>
        </w:r>
      </w:smartTag>
      <w:r w:rsidRPr="00137B75">
        <w:rPr>
          <w:rFonts w:ascii="Times New Roman" w:eastAsia="Times New Roman" w:hAnsi="Times New Roman" w:cs="Times New Roman"/>
          <w:sz w:val="24"/>
          <w:szCs w:val="24"/>
          <w:lang w:eastAsia="ru-RU"/>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b/>
          <w:sz w:val="24"/>
          <w:szCs w:val="24"/>
          <w:lang w:eastAsia="ru-RU"/>
        </w:rPr>
      </w:pPr>
      <w:r w:rsidRPr="00137B75">
        <w:rPr>
          <w:rFonts w:ascii="Times New Roman" w:eastAsia="Times New Roman" w:hAnsi="Times New Roman" w:cs="Times New Roman"/>
          <w:sz w:val="24"/>
          <w:szCs w:val="24"/>
          <w:lang w:eastAsia="ru-RU"/>
        </w:rPr>
        <w:t>9.7.1. Педагогические работники пользуются следующими академическими правами и свободами: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свобода преподавания, свободное выражение своего мнения, свобода от вмешательства в профессиональную деятельность;</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свобода выбора и использования педагогически обоснованных форм, средств, методов обучения и воспитания;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137B75">
        <w:rPr>
          <w:rFonts w:ascii="Times New Roman" w:eastAsia="Calibri" w:hAnsi="Times New Roman" w:cs="Times New Roman"/>
          <w:sz w:val="24"/>
          <w:szCs w:val="24"/>
          <w:lang w:eastAsia="ru-RU"/>
        </w:rPr>
        <w:t xml:space="preserve"> Учреждении</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color w:val="FF0000"/>
          <w:sz w:val="24"/>
          <w:szCs w:val="24"/>
          <w:lang w:eastAsia="ru-RU"/>
        </w:rPr>
      </w:pPr>
      <w:r w:rsidRPr="00137B75">
        <w:rPr>
          <w:rFonts w:ascii="Times New Roman" w:eastAsia="Times New Roman" w:hAnsi="Times New Roman" w:cs="Times New Roman"/>
          <w:sz w:val="24"/>
          <w:szCs w:val="24"/>
          <w:lang w:eastAsia="ru-RU"/>
        </w:rPr>
        <w:t>- право на участие в управлении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в том числе в коллегиальных органах управления, в порядке, установленном настоящим Уставом;</w:t>
      </w:r>
    </w:p>
    <w:p w:rsidR="00137B75" w:rsidRPr="00137B75" w:rsidRDefault="00137B75" w:rsidP="00137B75">
      <w:pPr>
        <w:spacing w:after="0" w:line="240" w:lineRule="auto"/>
        <w:ind w:firstLine="567"/>
        <w:jc w:val="both"/>
        <w:rPr>
          <w:rFonts w:ascii="Times New Roman" w:eastAsia="Times New Roman" w:hAnsi="Times New Roman" w:cs="Times New Roman"/>
          <w:color w:val="FF0000"/>
          <w:sz w:val="24"/>
          <w:szCs w:val="24"/>
          <w:lang w:eastAsia="ru-RU"/>
        </w:rPr>
      </w:pPr>
      <w:r w:rsidRPr="00137B75">
        <w:rPr>
          <w:rFonts w:ascii="Times New Roman" w:eastAsia="Times New Roman" w:hAnsi="Times New Roman" w:cs="Times New Roman"/>
          <w:sz w:val="24"/>
          <w:szCs w:val="24"/>
          <w:lang w:eastAsia="ru-RU"/>
        </w:rPr>
        <w:t>- 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color w:val="FF0000"/>
          <w:sz w:val="24"/>
          <w:szCs w:val="24"/>
          <w:lang w:eastAsia="ru-RU"/>
        </w:rPr>
      </w:pPr>
      <w:r w:rsidRPr="00137B75">
        <w:rPr>
          <w:rFonts w:ascii="Times New Roman" w:eastAsia="Times New Roman" w:hAnsi="Times New Roman" w:cs="Times New Roman"/>
          <w:sz w:val="24"/>
          <w:szCs w:val="24"/>
          <w:lang w:eastAsia="ru-RU"/>
        </w:rPr>
        <w:t>- право на обращение в комиссию по урегулированию споров между участниками образовательных отношений;</w:t>
      </w:r>
    </w:p>
    <w:p w:rsidR="00137B75" w:rsidRPr="00137B75" w:rsidRDefault="00137B75" w:rsidP="00137B75">
      <w:pPr>
        <w:spacing w:after="0" w:line="240" w:lineRule="auto"/>
        <w:ind w:firstLine="567"/>
        <w:jc w:val="both"/>
        <w:rPr>
          <w:rFonts w:ascii="Times New Roman" w:eastAsia="Times New Roman" w:hAnsi="Times New Roman" w:cs="Times New Roman"/>
          <w:color w:val="FF0000"/>
          <w:sz w:val="24"/>
          <w:szCs w:val="24"/>
          <w:lang w:eastAsia="ru-RU"/>
        </w:rPr>
      </w:pPr>
      <w:r w:rsidRPr="00137B75">
        <w:rPr>
          <w:rFonts w:ascii="Times New Roman" w:eastAsia="Times New Roman" w:hAnsi="Times New Roman" w:cs="Times New Roman"/>
          <w:sz w:val="24"/>
          <w:szCs w:val="24"/>
          <w:lang w:eastAsia="ru-RU"/>
        </w:rPr>
        <w:lastRenderedPageBreak/>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9.7.3. Педагогические работники имеют следующие трудовые права и социальные гарантии: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сокращенную продолжительность рабочего времени;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дополнительное профессиональное образование по профилю педагогической деятельности не реже чем один раз в три года;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досрочное назначение трудовой пенсии по старости в порядке, установленном законодательством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9.8. Режим рабочего времени и времени отдыха педагогических работников</w:t>
      </w:r>
      <w:r w:rsidRPr="00137B75">
        <w:rPr>
          <w:rFonts w:ascii="Times New Roman" w:eastAsia="Calibri" w:hAnsi="Times New Roman" w:cs="Times New Roman"/>
          <w:sz w:val="24"/>
          <w:szCs w:val="24"/>
          <w:lang w:eastAsia="ru-RU"/>
        </w:rPr>
        <w:t xml:space="preserve"> Учреждения </w:t>
      </w:r>
      <w:r w:rsidRPr="00137B75">
        <w:rPr>
          <w:rFonts w:ascii="Times New Roman" w:eastAsia="Times New Roman" w:hAnsi="Times New Roman" w:cs="Times New Roman"/>
          <w:sz w:val="24"/>
          <w:szCs w:val="24"/>
          <w:lang w:eastAsia="ru-RU"/>
        </w:rPr>
        <w:t>,  определяется коллективным договором, правилами внутреннего трудового распорядка, иными локальными нормативными актами</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9.9.  Педагогические работники обязаны:</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уважать честь и достоинство воспитанников и других участников образовательных отношений;</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систематически повышать свой профессиональный уровень;</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lastRenderedPageBreak/>
        <w:t>-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соблюдать настоящий Устав, правила внутреннего трудового распорядка.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 xml:space="preserve"> 9.11.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137B75" w:rsidRPr="00137B75" w:rsidRDefault="00137B75" w:rsidP="00137B75">
      <w:pPr>
        <w:spacing w:after="0" w:line="240" w:lineRule="auto"/>
        <w:ind w:firstLine="567"/>
        <w:jc w:val="both"/>
        <w:rPr>
          <w:rFonts w:ascii="Times New Roman" w:eastAsia="Times New Roman" w:hAnsi="Times New Roman" w:cs="Times New Roman"/>
          <w:color w:val="000000"/>
          <w:sz w:val="24"/>
          <w:szCs w:val="24"/>
          <w:lang w:eastAsia="ru-RU"/>
        </w:rPr>
      </w:pPr>
      <w:r w:rsidRPr="00137B75">
        <w:rPr>
          <w:rFonts w:ascii="Times New Roman" w:eastAsia="Times New Roman" w:hAnsi="Times New Roman" w:cs="Times New Roman"/>
          <w:color w:val="000000"/>
          <w:sz w:val="24"/>
          <w:szCs w:val="24"/>
          <w:lang w:eastAsia="ru-RU"/>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Общий порядок привлечения педагогического работника к дисциплинарной ответственности определен ст. 1</w:t>
      </w:r>
      <w:r w:rsidR="00C65D7E">
        <w:rPr>
          <w:rFonts w:ascii="Times New Roman" w:eastAsia="Times New Roman" w:hAnsi="Times New Roman" w:cs="Times New Roman"/>
          <w:sz w:val="24"/>
          <w:szCs w:val="24"/>
          <w:lang w:eastAsia="ru-RU"/>
        </w:rPr>
        <w:t>93 Трудового кодекса РФ и ст. 48 Российской Федерации.</w:t>
      </w:r>
      <w:r w:rsidRPr="00137B75">
        <w:rPr>
          <w:rFonts w:ascii="Times New Roman" w:eastAsia="Times New Roman" w:hAnsi="Times New Roman" w:cs="Times New Roman"/>
          <w:sz w:val="24"/>
          <w:szCs w:val="24"/>
          <w:lang w:eastAsia="ru-RU"/>
        </w:rPr>
        <w:t xml:space="preserve"> </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137B75" w:rsidRPr="00137B75" w:rsidRDefault="00137B75" w:rsidP="00137B75">
      <w:pPr>
        <w:spacing w:after="0" w:line="240" w:lineRule="auto"/>
        <w:ind w:firstLine="567"/>
        <w:rPr>
          <w:rFonts w:ascii="Times New Roman" w:eastAsia="Times New Roman" w:hAnsi="Times New Roman" w:cs="Times New Roman"/>
          <w:b/>
          <w:bCs/>
          <w:sz w:val="24"/>
          <w:szCs w:val="24"/>
          <w:lang w:eastAsia="ru-RU"/>
        </w:rPr>
      </w:pPr>
    </w:p>
    <w:p w:rsidR="00137B75" w:rsidRPr="00137B75" w:rsidRDefault="00137B75" w:rsidP="00137B75">
      <w:pPr>
        <w:spacing w:after="0" w:line="240" w:lineRule="auto"/>
        <w:ind w:firstLine="567"/>
        <w:jc w:val="center"/>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b/>
          <w:bCs/>
          <w:sz w:val="24"/>
          <w:szCs w:val="24"/>
          <w:lang w:eastAsia="ru-RU"/>
        </w:rPr>
        <w:t xml:space="preserve">10. Локальные нормативные акты, регламентирующие деятельность </w:t>
      </w:r>
      <w:r w:rsidRPr="00137B75">
        <w:rPr>
          <w:rFonts w:ascii="Times New Roman" w:eastAsia="Calibri" w:hAnsi="Times New Roman" w:cs="Times New Roman"/>
          <w:b/>
          <w:sz w:val="24"/>
          <w:szCs w:val="24"/>
          <w:lang w:eastAsia="ru-RU"/>
        </w:rPr>
        <w:t>Учреждения</w:t>
      </w:r>
      <w:r w:rsidRPr="00137B75">
        <w:rPr>
          <w:rFonts w:ascii="Times New Roman" w:eastAsia="Times New Roman" w:hAnsi="Times New Roman" w:cs="Times New Roman"/>
          <w:b/>
          <w:bCs/>
          <w:sz w:val="24"/>
          <w:szCs w:val="24"/>
          <w:lang w:eastAsia="ru-RU"/>
        </w:rPr>
        <w:t>, порядок их принятия.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10.1. </w:t>
      </w:r>
      <w:r w:rsidRPr="00137B75">
        <w:rPr>
          <w:rFonts w:ascii="Times New Roman" w:eastAsia="Calibri" w:hAnsi="Times New Roman" w:cs="Times New Roman"/>
          <w:sz w:val="24"/>
          <w:szCs w:val="24"/>
          <w:lang w:eastAsia="ru-RU"/>
        </w:rPr>
        <w:t xml:space="preserve">Учреждение </w:t>
      </w:r>
      <w:r w:rsidRPr="00137B75">
        <w:rPr>
          <w:rFonts w:ascii="Times New Roman" w:eastAsia="Times New Roman" w:hAnsi="Times New Roman" w:cs="Times New Roman"/>
          <w:sz w:val="24"/>
          <w:szCs w:val="24"/>
          <w:lang w:eastAsia="ru-RU"/>
        </w:rPr>
        <w:t xml:space="preserve">принимает локальные нормативные акты, содержащие нормы, регулирующие образовательные отношения (далее - локальные нормативные акты), в </w:t>
      </w:r>
      <w:r w:rsidRPr="00137B75">
        <w:rPr>
          <w:rFonts w:ascii="Times New Roman" w:eastAsia="Times New Roman" w:hAnsi="Times New Roman" w:cs="Times New Roman"/>
          <w:sz w:val="24"/>
          <w:szCs w:val="24"/>
          <w:lang w:eastAsia="ru-RU"/>
        </w:rPr>
        <w:lastRenderedPageBreak/>
        <w:t>пределах своей компетенции в соответствии с законодательством Российской Федерации в порядке, установленном настоящим  Уставом: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10.1.1. </w:t>
      </w:r>
      <w:r w:rsidRPr="00137B75">
        <w:rPr>
          <w:rFonts w:ascii="Times New Roman" w:eastAsia="Times New Roman" w:hAnsi="Times New Roman" w:cs="Times New Roman"/>
          <w:iCs/>
          <w:sz w:val="24"/>
          <w:szCs w:val="24"/>
          <w:lang w:eastAsia="ru-RU"/>
        </w:rPr>
        <w:t>Подготовка проекта локального нормативного акта.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iCs/>
          <w:sz w:val="24"/>
          <w:szCs w:val="24"/>
          <w:lang w:eastAsia="ru-RU"/>
        </w:rPr>
        <w:t xml:space="preserve">10.1.2. Обсуждение </w:t>
      </w:r>
      <w:r w:rsidRPr="00137B75">
        <w:rPr>
          <w:rFonts w:ascii="Times New Roman" w:eastAsia="Times New Roman" w:hAnsi="Times New Roman" w:cs="Times New Roman"/>
          <w:bCs/>
          <w:sz w:val="24"/>
          <w:szCs w:val="24"/>
          <w:lang w:eastAsia="ru-RU"/>
        </w:rPr>
        <w:t xml:space="preserve">и (или) </w:t>
      </w:r>
      <w:r w:rsidRPr="00137B75">
        <w:rPr>
          <w:rFonts w:ascii="Times New Roman" w:eastAsia="Times New Roman" w:hAnsi="Times New Roman" w:cs="Times New Roman"/>
          <w:iCs/>
          <w:sz w:val="24"/>
          <w:szCs w:val="24"/>
          <w:lang w:eastAsia="ru-RU"/>
        </w:rPr>
        <w:t>экспертиза локального нормативного акта.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10</w:t>
      </w:r>
      <w:r w:rsidRPr="00137B75">
        <w:rPr>
          <w:rFonts w:ascii="Times New Roman" w:eastAsia="Times New Roman" w:hAnsi="Times New Roman" w:cs="Times New Roman"/>
          <w:iCs/>
          <w:sz w:val="24"/>
          <w:szCs w:val="24"/>
          <w:lang w:eastAsia="ru-RU"/>
        </w:rPr>
        <w:t>.1.3. Согласование локального нормативного акта с коллегиальными органами управления, представительным органом работников.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10.1.4. </w:t>
      </w:r>
      <w:r w:rsidRPr="00137B75">
        <w:rPr>
          <w:rFonts w:ascii="Times New Roman" w:eastAsia="Times New Roman" w:hAnsi="Times New Roman" w:cs="Times New Roman"/>
          <w:bCs/>
          <w:sz w:val="24"/>
          <w:szCs w:val="24"/>
          <w:lang w:eastAsia="ru-RU"/>
        </w:rPr>
        <w:t>Принятие и (или) утверждение локального нормативного  акта.</w:t>
      </w:r>
      <w:r w:rsidRPr="00137B75">
        <w:rPr>
          <w:rFonts w:ascii="Times New Roman" w:eastAsia="Times New Roman" w:hAnsi="Times New Roman" w:cs="Times New Roman"/>
          <w:sz w:val="24"/>
          <w:szCs w:val="24"/>
          <w:lang w:eastAsia="ru-RU"/>
        </w:rPr>
        <w:t xml:space="preserve"> Локальные нормативные акты утверждаются приказом заведующего</w:t>
      </w:r>
      <w:r w:rsidRPr="00137B75">
        <w:rPr>
          <w:rFonts w:ascii="Times New Roman" w:eastAsia="Calibri" w:hAnsi="Times New Roman" w:cs="Times New Roman"/>
          <w:sz w:val="24"/>
          <w:szCs w:val="24"/>
          <w:lang w:eastAsia="ru-RU"/>
        </w:rPr>
        <w:t xml:space="preserve"> Учреждением</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 приказы, распоряжения заведующего издаются и утверждаются заведующим единолично;</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 инструкции, положения, правила, порядки утверждаются на основании решения коллегиального органа управления;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с учетом мнения представительного органа работников (акты, регулирующие трудовые отношения между работодателем и работником);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 с учетом мнения совета родителей ( акты, регулирующие отношения между </w:t>
      </w:r>
      <w:r w:rsidRPr="00137B75">
        <w:rPr>
          <w:rFonts w:ascii="Times New Roman" w:eastAsia="Calibri" w:hAnsi="Times New Roman" w:cs="Times New Roman"/>
          <w:sz w:val="24"/>
          <w:szCs w:val="24"/>
          <w:lang w:eastAsia="ru-RU"/>
        </w:rPr>
        <w:t xml:space="preserve">Учреждением </w:t>
      </w:r>
      <w:r w:rsidRPr="00137B75">
        <w:rPr>
          <w:rFonts w:ascii="Times New Roman" w:eastAsia="Times New Roman" w:hAnsi="Times New Roman" w:cs="Times New Roman"/>
          <w:sz w:val="24"/>
          <w:szCs w:val="24"/>
          <w:lang w:eastAsia="ru-RU"/>
        </w:rPr>
        <w:t>и родителями).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10.1.5. </w:t>
      </w:r>
      <w:r w:rsidRPr="00137B75">
        <w:rPr>
          <w:rFonts w:ascii="Times New Roman" w:eastAsia="Times New Roman" w:hAnsi="Times New Roman" w:cs="Times New Roman"/>
          <w:iCs/>
          <w:sz w:val="24"/>
          <w:szCs w:val="24"/>
          <w:lang w:eastAsia="ru-RU"/>
        </w:rPr>
        <w:t>Обнародование локального нормативного акта с использованием различных информационных ресурсов.</w:t>
      </w:r>
      <w:r w:rsidRPr="00137B75">
        <w:rPr>
          <w:rFonts w:ascii="Times New Roman" w:eastAsia="Times New Roman" w:hAnsi="Times New Roman" w:cs="Times New Roman"/>
          <w:sz w:val="24"/>
          <w:szCs w:val="24"/>
          <w:lang w:eastAsia="ru-RU"/>
        </w:rPr>
        <w:t xml:space="preserve"> Информация о локальных нормативных правовых актах </w:t>
      </w:r>
      <w:r w:rsidRPr="00137B75">
        <w:rPr>
          <w:rFonts w:ascii="Times New Roman" w:eastAsia="Calibri" w:hAnsi="Times New Roman" w:cs="Times New Roman"/>
          <w:sz w:val="24"/>
          <w:szCs w:val="24"/>
          <w:lang w:eastAsia="ru-RU"/>
        </w:rPr>
        <w:t xml:space="preserve">Учреждения </w:t>
      </w:r>
      <w:r w:rsidRPr="00137B75">
        <w:rPr>
          <w:rFonts w:ascii="Times New Roman" w:eastAsia="Times New Roman" w:hAnsi="Times New Roman" w:cs="Times New Roman"/>
          <w:sz w:val="24"/>
          <w:szCs w:val="24"/>
          <w:lang w:eastAsia="ru-RU"/>
        </w:rPr>
        <w:t>является открытой и доступной для всех участников образовательного процесса, всех работников</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 Заведующий знакомит работников с локальным нормативным актом под роспись.</w:t>
      </w:r>
    </w:p>
    <w:p w:rsidR="00137B75" w:rsidRPr="00137B75" w:rsidRDefault="00137B75" w:rsidP="00137B75">
      <w:pPr>
        <w:spacing w:after="0" w:line="240" w:lineRule="auto"/>
        <w:ind w:firstLine="567"/>
        <w:jc w:val="both"/>
        <w:rPr>
          <w:rFonts w:ascii="Times New Roman" w:eastAsia="Times New Roman" w:hAnsi="Times New Roman" w:cs="Times New Roman"/>
          <w:bCs/>
          <w:sz w:val="24"/>
          <w:szCs w:val="24"/>
          <w:lang w:eastAsia="ru-RU"/>
        </w:rPr>
      </w:pPr>
      <w:r w:rsidRPr="00137B75">
        <w:rPr>
          <w:rFonts w:ascii="Times New Roman" w:eastAsia="Times New Roman" w:hAnsi="Times New Roman" w:cs="Times New Roman"/>
          <w:bCs/>
          <w:sz w:val="24"/>
          <w:szCs w:val="24"/>
          <w:lang w:eastAsia="ru-RU"/>
        </w:rPr>
        <w:t>10.1.6.</w:t>
      </w:r>
      <w:r w:rsidRPr="00137B75">
        <w:rPr>
          <w:rFonts w:ascii="Times New Roman" w:eastAsia="Times New Roman" w:hAnsi="Times New Roman" w:cs="Times New Roman"/>
          <w:b/>
          <w:bCs/>
          <w:sz w:val="24"/>
          <w:szCs w:val="24"/>
          <w:lang w:eastAsia="ru-RU"/>
        </w:rPr>
        <w:t xml:space="preserve"> </w:t>
      </w:r>
      <w:r w:rsidRPr="00137B75">
        <w:rPr>
          <w:rFonts w:ascii="Times New Roman" w:eastAsia="Times New Roman" w:hAnsi="Times New Roman" w:cs="Times New Roman"/>
          <w:bCs/>
          <w:sz w:val="24"/>
          <w:szCs w:val="24"/>
          <w:lang w:eastAsia="ru-RU"/>
        </w:rPr>
        <w:t>В</w:t>
      </w:r>
      <w:r w:rsidRPr="00137B75">
        <w:rPr>
          <w:rFonts w:ascii="Times New Roman" w:eastAsia="Times New Roman" w:hAnsi="Times New Roman" w:cs="Times New Roman"/>
          <w:sz w:val="24"/>
          <w:szCs w:val="24"/>
          <w:lang w:eastAsia="ru-RU"/>
        </w:rPr>
        <w:t>иды локальных нормативных  актов,</w:t>
      </w:r>
      <w:r w:rsidRPr="00137B75">
        <w:rPr>
          <w:rFonts w:ascii="Times New Roman" w:eastAsia="Times New Roman" w:hAnsi="Times New Roman" w:cs="Times New Roman"/>
          <w:b/>
          <w:bCs/>
          <w:sz w:val="24"/>
          <w:szCs w:val="24"/>
          <w:lang w:eastAsia="ru-RU"/>
        </w:rPr>
        <w:t xml:space="preserve"> </w:t>
      </w:r>
      <w:r w:rsidRPr="00137B75">
        <w:rPr>
          <w:rFonts w:ascii="Times New Roman" w:eastAsia="Times New Roman" w:hAnsi="Times New Roman" w:cs="Times New Roman"/>
          <w:bCs/>
          <w:sz w:val="24"/>
          <w:szCs w:val="24"/>
          <w:lang w:eastAsia="ru-RU"/>
        </w:rPr>
        <w:t>регламентирующие деятельность</w:t>
      </w:r>
      <w:r w:rsidRPr="00137B75">
        <w:rPr>
          <w:rFonts w:ascii="Times New Roman" w:eastAsia="Calibri" w:hAnsi="Times New Roman" w:cs="Times New Roman"/>
          <w:sz w:val="24"/>
          <w:szCs w:val="24"/>
          <w:lang w:eastAsia="ru-RU"/>
        </w:rPr>
        <w:t xml:space="preserve"> Учреждения</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rPr>
          <w:rFonts w:ascii="Times New Roman" w:eastAsia="Times New Roman" w:hAnsi="Times New Roman" w:cs="Times New Roman"/>
          <w:b/>
          <w:bCs/>
          <w:sz w:val="24"/>
          <w:szCs w:val="24"/>
          <w:lang w:eastAsia="ru-RU"/>
        </w:rPr>
      </w:pPr>
      <w:r w:rsidRPr="00137B75">
        <w:rPr>
          <w:rFonts w:ascii="Times New Roman" w:eastAsia="Times New Roman" w:hAnsi="Times New Roman" w:cs="Times New Roman"/>
          <w:sz w:val="24"/>
          <w:szCs w:val="24"/>
          <w:lang w:eastAsia="ru-RU"/>
        </w:rPr>
        <w:t>- Приказы и распоряжения заведующего</w:t>
      </w:r>
      <w:r w:rsidRPr="00137B75">
        <w:rPr>
          <w:rFonts w:ascii="Times New Roman" w:eastAsia="Calibri" w:hAnsi="Times New Roman" w:cs="Times New Roman"/>
          <w:sz w:val="24"/>
          <w:szCs w:val="24"/>
          <w:lang w:eastAsia="ru-RU"/>
        </w:rPr>
        <w:t xml:space="preserve"> Учреждением</w:t>
      </w:r>
      <w:r w:rsidRPr="00137B75">
        <w:rPr>
          <w:rFonts w:ascii="Times New Roman" w:eastAsia="Times New Roman" w:hAnsi="Times New Roman" w:cs="Times New Roman"/>
          <w:sz w:val="24"/>
          <w:szCs w:val="24"/>
          <w:lang w:eastAsia="ru-RU"/>
        </w:rPr>
        <w:t>.</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Инструкции.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Положения.</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Правила.</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Порядки.</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Договоры, соглашения, контракты.</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10.2.</w:t>
      </w:r>
      <w:r w:rsidRPr="00137B75">
        <w:rPr>
          <w:rFonts w:ascii="Times New Roman" w:eastAsia="Calibri" w:hAnsi="Times New Roman" w:cs="Times New Roman"/>
          <w:sz w:val="24"/>
          <w:szCs w:val="24"/>
          <w:lang w:eastAsia="ru-RU"/>
        </w:rPr>
        <w:t xml:space="preserve"> Учреждение </w:t>
      </w:r>
      <w:r w:rsidRPr="00137B75">
        <w:rPr>
          <w:rFonts w:ascii="Times New Roman" w:eastAsia="Times New Roman" w:hAnsi="Times New Roman" w:cs="Times New Roman"/>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w:t>
      </w:r>
      <w:r w:rsidRPr="00137B75">
        <w:rPr>
          <w:rFonts w:ascii="Times New Roman" w:eastAsia="Calibri" w:hAnsi="Times New Roman" w:cs="Times New Roman"/>
          <w:sz w:val="24"/>
          <w:szCs w:val="24"/>
          <w:lang w:eastAsia="ru-RU"/>
        </w:rPr>
        <w:t>Учреждением</w:t>
      </w:r>
      <w:r w:rsidRPr="00137B75">
        <w:rPr>
          <w:rFonts w:ascii="Times New Roman" w:eastAsia="Times New Roman" w:hAnsi="Times New Roman" w:cs="Times New Roman"/>
          <w:sz w:val="24"/>
          <w:szCs w:val="24"/>
          <w:lang w:eastAsia="ru-RU"/>
        </w:rPr>
        <w:t xml:space="preserve"> и воспитанниками и (или) родителями (законными представителями) несовершеннолетних воспитанников.</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10.3. При необходимости регламентации деятельности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иными локальными нормативными актами, последние подлежат регистрации в качестве дополнений к Уставу.</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10.4. Изменения и дополнения в нормативные локальные акты вносятся в соответствии с порядком, установленном настоящим  Уставом.</w:t>
      </w:r>
    </w:p>
    <w:p w:rsidR="00137B75" w:rsidRPr="00137B75" w:rsidRDefault="00137B75" w:rsidP="00137B75">
      <w:pPr>
        <w:spacing w:after="0" w:line="240" w:lineRule="auto"/>
        <w:ind w:firstLine="567"/>
        <w:jc w:val="both"/>
        <w:rPr>
          <w:rFonts w:ascii="Times New Roman" w:eastAsia="Times New Roman" w:hAnsi="Times New Roman" w:cs="Times New Roman"/>
          <w:sz w:val="24"/>
          <w:szCs w:val="24"/>
          <w:lang w:eastAsia="ru-RU"/>
        </w:rPr>
      </w:pPr>
      <w:r w:rsidRPr="00137B75">
        <w:rPr>
          <w:rFonts w:ascii="Times New Roman" w:eastAsia="Times New Roman" w:hAnsi="Times New Roman" w:cs="Times New Roman"/>
          <w:sz w:val="24"/>
          <w:szCs w:val="24"/>
          <w:lang w:eastAsia="ru-RU"/>
        </w:rPr>
        <w:t xml:space="preserve">10.5. Локальные акты </w:t>
      </w:r>
      <w:r w:rsidRPr="00137B75">
        <w:rPr>
          <w:rFonts w:ascii="Times New Roman" w:eastAsia="Calibri" w:hAnsi="Times New Roman" w:cs="Times New Roman"/>
          <w:sz w:val="24"/>
          <w:szCs w:val="24"/>
          <w:lang w:eastAsia="ru-RU"/>
        </w:rPr>
        <w:t>Учреждения</w:t>
      </w:r>
      <w:r w:rsidRPr="00137B75">
        <w:rPr>
          <w:rFonts w:ascii="Times New Roman" w:eastAsia="Times New Roman" w:hAnsi="Times New Roman" w:cs="Times New Roman"/>
          <w:sz w:val="24"/>
          <w:szCs w:val="24"/>
          <w:lang w:eastAsia="ru-RU"/>
        </w:rPr>
        <w:t xml:space="preserve"> не могут противоречить настоящему Уставу и действующему законодательству.</w:t>
      </w:r>
    </w:p>
    <w:p w:rsidR="00137B75" w:rsidRPr="00137B75" w:rsidRDefault="00137B75" w:rsidP="00137B75">
      <w:pPr>
        <w:spacing w:after="0" w:line="240" w:lineRule="auto"/>
        <w:ind w:firstLine="360"/>
        <w:jc w:val="both"/>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ind w:firstLine="360"/>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Pr="00137B75" w:rsidRDefault="00137B75" w:rsidP="00137B75">
      <w:pPr>
        <w:spacing w:after="0" w:line="240" w:lineRule="auto"/>
        <w:rPr>
          <w:rFonts w:ascii="Times New Roman" w:eastAsia="Times New Roman" w:hAnsi="Times New Roman" w:cs="Times New Roman"/>
          <w:sz w:val="24"/>
          <w:szCs w:val="24"/>
          <w:lang w:eastAsia="ru-RU"/>
        </w:rPr>
      </w:pPr>
    </w:p>
    <w:p w:rsidR="00137B75" w:rsidRDefault="00137B75"/>
    <w:sectPr w:rsidR="00137B75" w:rsidSect="006402D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D4" w:rsidRDefault="006402D4" w:rsidP="006402D4">
      <w:pPr>
        <w:spacing w:after="0" w:line="240" w:lineRule="auto"/>
      </w:pPr>
      <w:r>
        <w:separator/>
      </w:r>
    </w:p>
  </w:endnote>
  <w:endnote w:type="continuationSeparator" w:id="0">
    <w:p w:rsidR="006402D4" w:rsidRDefault="006402D4" w:rsidP="0064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font173">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D4" w:rsidRDefault="006402D4" w:rsidP="006402D4">
      <w:pPr>
        <w:spacing w:after="0" w:line="240" w:lineRule="auto"/>
      </w:pPr>
      <w:r>
        <w:separator/>
      </w:r>
    </w:p>
  </w:footnote>
  <w:footnote w:type="continuationSeparator" w:id="0">
    <w:p w:rsidR="006402D4" w:rsidRDefault="006402D4" w:rsidP="00640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91494"/>
      <w:docPartObj>
        <w:docPartGallery w:val="Page Numbers (Top of Page)"/>
        <w:docPartUnique/>
      </w:docPartObj>
    </w:sdtPr>
    <w:sdtContent>
      <w:p w:rsidR="006402D4" w:rsidRDefault="006402D4">
        <w:pPr>
          <w:pStyle w:val="a5"/>
          <w:jc w:val="center"/>
        </w:pPr>
        <w:r>
          <w:fldChar w:fldCharType="begin"/>
        </w:r>
        <w:r>
          <w:instrText>PAGE   \* MERGEFORMAT</w:instrText>
        </w:r>
        <w:r>
          <w:fldChar w:fldCharType="separate"/>
        </w:r>
        <w:r w:rsidR="009A2358">
          <w:rPr>
            <w:noProof/>
          </w:rPr>
          <w:t>31</w:t>
        </w:r>
        <w:r>
          <w:fldChar w:fldCharType="end"/>
        </w:r>
      </w:p>
    </w:sdtContent>
  </w:sdt>
  <w:p w:rsidR="006402D4" w:rsidRDefault="006402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A"/>
    <w:multiLevelType w:val="multilevel"/>
    <w:tmpl w:val="0000000A"/>
    <w:name w:val="WW8Num11"/>
    <w:lvl w:ilvl="0">
      <w:start w:val="1"/>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B"/>
    <w:multiLevelType w:val="multilevel"/>
    <w:tmpl w:val="0000000B"/>
    <w:name w:val="WW8Num12"/>
    <w:lvl w:ilvl="0">
      <w:start w:val="1"/>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6598557A"/>
    <w:multiLevelType w:val="multilevel"/>
    <w:tmpl w:val="03CAB504"/>
    <w:lvl w:ilvl="0">
      <w:start w:val="1"/>
      <w:numFmt w:val="decimal"/>
      <w:pStyle w:val="a"/>
      <w:lvlText w:val="%1"/>
      <w:lvlJc w:val="left"/>
      <w:pPr>
        <w:tabs>
          <w:tab w:val="num" w:pos="420"/>
        </w:tabs>
        <w:ind w:left="420" w:hanging="420"/>
      </w:pPr>
      <w:rPr>
        <w:b w:val="0"/>
      </w:rPr>
    </w:lvl>
    <w:lvl w:ilvl="1">
      <w:start w:val="1"/>
      <w:numFmt w:val="decimal"/>
      <w:lvlText w:val="%1.%2"/>
      <w:lvlJc w:val="left"/>
      <w:pPr>
        <w:tabs>
          <w:tab w:val="num" w:pos="1020"/>
        </w:tabs>
        <w:ind w:left="1020" w:hanging="420"/>
      </w:pPr>
      <w:rPr>
        <w:b w:val="0"/>
      </w:r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2520"/>
        </w:tabs>
        <w:ind w:left="2520" w:hanging="720"/>
      </w:pPr>
      <w:rPr>
        <w:b w:val="0"/>
      </w:rPr>
    </w:lvl>
    <w:lvl w:ilvl="4">
      <w:start w:val="1"/>
      <w:numFmt w:val="decimal"/>
      <w:lvlText w:val="%1.%2.%3.%4.%5"/>
      <w:lvlJc w:val="left"/>
      <w:pPr>
        <w:tabs>
          <w:tab w:val="num" w:pos="3480"/>
        </w:tabs>
        <w:ind w:left="3480" w:hanging="1080"/>
      </w:pPr>
      <w:rPr>
        <w:b w:val="0"/>
      </w:rPr>
    </w:lvl>
    <w:lvl w:ilvl="5">
      <w:start w:val="1"/>
      <w:numFmt w:val="decimal"/>
      <w:lvlText w:val="%1.%2.%3.%4.%5.%6"/>
      <w:lvlJc w:val="left"/>
      <w:pPr>
        <w:tabs>
          <w:tab w:val="num" w:pos="4080"/>
        </w:tabs>
        <w:ind w:left="4080" w:hanging="1080"/>
      </w:pPr>
      <w:rPr>
        <w:b w:val="0"/>
      </w:rPr>
    </w:lvl>
    <w:lvl w:ilvl="6">
      <w:start w:val="1"/>
      <w:numFmt w:val="decimal"/>
      <w:lvlText w:val="%1.%2.%3.%4.%5.%6.%7"/>
      <w:lvlJc w:val="left"/>
      <w:pPr>
        <w:tabs>
          <w:tab w:val="num" w:pos="5040"/>
        </w:tabs>
        <w:ind w:left="5040" w:hanging="1440"/>
      </w:pPr>
      <w:rPr>
        <w:b w:val="0"/>
      </w:rPr>
    </w:lvl>
    <w:lvl w:ilvl="7">
      <w:start w:val="1"/>
      <w:numFmt w:val="decimal"/>
      <w:lvlText w:val="%1.%2.%3.%4.%5.%6.%7.%8"/>
      <w:lvlJc w:val="left"/>
      <w:pPr>
        <w:tabs>
          <w:tab w:val="num" w:pos="5640"/>
        </w:tabs>
        <w:ind w:left="5640" w:hanging="1440"/>
      </w:pPr>
      <w:rPr>
        <w:b w:val="0"/>
      </w:rPr>
    </w:lvl>
    <w:lvl w:ilvl="8">
      <w:start w:val="1"/>
      <w:numFmt w:val="decimal"/>
      <w:lvlText w:val="%1.%2.%3.%4.%5.%6.%7.%8.%9"/>
      <w:lvlJc w:val="left"/>
      <w:pPr>
        <w:tabs>
          <w:tab w:val="num" w:pos="6600"/>
        </w:tabs>
        <w:ind w:left="6600" w:hanging="1800"/>
      </w:pPr>
      <w:rPr>
        <w:b w:val="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C1"/>
    <w:rsid w:val="00095ECF"/>
    <w:rsid w:val="000C54E7"/>
    <w:rsid w:val="000F1ABA"/>
    <w:rsid w:val="00137B75"/>
    <w:rsid w:val="00152446"/>
    <w:rsid w:val="00165EAE"/>
    <w:rsid w:val="00176CBE"/>
    <w:rsid w:val="00352DEF"/>
    <w:rsid w:val="003A7A7E"/>
    <w:rsid w:val="00461BF1"/>
    <w:rsid w:val="00472EE8"/>
    <w:rsid w:val="005A77ED"/>
    <w:rsid w:val="006402D4"/>
    <w:rsid w:val="00683AA0"/>
    <w:rsid w:val="008252E1"/>
    <w:rsid w:val="00841201"/>
    <w:rsid w:val="008628C4"/>
    <w:rsid w:val="00931ECF"/>
    <w:rsid w:val="009A2358"/>
    <w:rsid w:val="009B7031"/>
    <w:rsid w:val="00A429AE"/>
    <w:rsid w:val="00B30BAC"/>
    <w:rsid w:val="00BA68AA"/>
    <w:rsid w:val="00C65D7E"/>
    <w:rsid w:val="00D63C1E"/>
    <w:rsid w:val="00E313C1"/>
    <w:rsid w:val="00E3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137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semiHidden/>
    <w:unhideWhenUsed/>
    <w:qFormat/>
    <w:rsid w:val="00137B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37B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137B75"/>
    <w:rPr>
      <w:rFonts w:ascii="Times New Roman" w:eastAsia="Times New Roman" w:hAnsi="Times New Roman" w:cs="Times New Roman"/>
      <w:b/>
      <w:bCs/>
      <w:sz w:val="36"/>
      <w:szCs w:val="36"/>
      <w:lang w:eastAsia="ru-RU"/>
    </w:rPr>
  </w:style>
  <w:style w:type="numbering" w:customStyle="1" w:styleId="11">
    <w:name w:val="Нет списка1"/>
    <w:next w:val="a3"/>
    <w:uiPriority w:val="99"/>
    <w:semiHidden/>
    <w:unhideWhenUsed/>
    <w:rsid w:val="00137B75"/>
  </w:style>
  <w:style w:type="paragraph" w:styleId="a4">
    <w:name w:val="Normal (Web)"/>
    <w:basedOn w:val="a0"/>
    <w:semiHidden/>
    <w:unhideWhenUsed/>
    <w:rsid w:val="0013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0"/>
    <w:link w:val="a6"/>
    <w:uiPriority w:val="99"/>
    <w:unhideWhenUsed/>
    <w:rsid w:val="00137B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137B75"/>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137B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137B75"/>
    <w:rPr>
      <w:rFonts w:ascii="Times New Roman" w:eastAsia="Times New Roman" w:hAnsi="Times New Roman" w:cs="Times New Roman"/>
      <w:sz w:val="24"/>
      <w:szCs w:val="24"/>
      <w:lang w:eastAsia="ru-RU"/>
    </w:rPr>
  </w:style>
  <w:style w:type="paragraph" w:styleId="a">
    <w:name w:val="Title"/>
    <w:basedOn w:val="a0"/>
    <w:link w:val="a9"/>
    <w:qFormat/>
    <w:rsid w:val="00137B75"/>
    <w:pPr>
      <w:numPr>
        <w:numId w:val="1"/>
      </w:numPr>
      <w:spacing w:after="0" w:line="240" w:lineRule="auto"/>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
    <w:rsid w:val="00137B75"/>
    <w:rPr>
      <w:rFonts w:ascii="Times New Roman" w:eastAsia="Times New Roman" w:hAnsi="Times New Roman" w:cs="Times New Roman"/>
      <w:b/>
      <w:bCs/>
      <w:sz w:val="32"/>
      <w:szCs w:val="24"/>
      <w:lang w:eastAsia="ru-RU"/>
    </w:rPr>
  </w:style>
  <w:style w:type="paragraph" w:styleId="aa">
    <w:name w:val="Body Text"/>
    <w:basedOn w:val="a0"/>
    <w:link w:val="ab"/>
    <w:semiHidden/>
    <w:unhideWhenUsed/>
    <w:rsid w:val="00137B75"/>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semiHidden/>
    <w:rsid w:val="00137B75"/>
    <w:rPr>
      <w:rFonts w:ascii="Times New Roman" w:eastAsia="Times New Roman" w:hAnsi="Times New Roman" w:cs="Times New Roman"/>
      <w:sz w:val="24"/>
      <w:szCs w:val="24"/>
      <w:lang w:eastAsia="ru-RU"/>
    </w:rPr>
  </w:style>
  <w:style w:type="paragraph" w:styleId="ac">
    <w:name w:val="Body Text Indent"/>
    <w:basedOn w:val="a0"/>
    <w:link w:val="ad"/>
    <w:semiHidden/>
    <w:unhideWhenUsed/>
    <w:rsid w:val="00137B7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semiHidden/>
    <w:rsid w:val="00137B75"/>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137B75"/>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semiHidden/>
    <w:rsid w:val="00137B75"/>
    <w:rPr>
      <w:rFonts w:ascii="Calibri" w:eastAsia="Calibri" w:hAnsi="Calibri" w:cs="Times New Roman"/>
    </w:rPr>
  </w:style>
  <w:style w:type="paragraph" w:styleId="3">
    <w:name w:val="Body Text Indent 3"/>
    <w:basedOn w:val="a0"/>
    <w:link w:val="30"/>
    <w:semiHidden/>
    <w:unhideWhenUsed/>
    <w:rsid w:val="00137B75"/>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1"/>
    <w:link w:val="3"/>
    <w:semiHidden/>
    <w:rsid w:val="00137B75"/>
    <w:rPr>
      <w:rFonts w:ascii="Times New Roman" w:eastAsia="Times New Roman" w:hAnsi="Times New Roman" w:cs="Times New Roman"/>
      <w:sz w:val="24"/>
      <w:szCs w:val="24"/>
      <w:lang w:eastAsia="ru-RU"/>
    </w:rPr>
  </w:style>
  <w:style w:type="paragraph" w:styleId="ae">
    <w:name w:val="Balloon Text"/>
    <w:basedOn w:val="a0"/>
    <w:link w:val="af"/>
    <w:semiHidden/>
    <w:unhideWhenUsed/>
    <w:rsid w:val="00137B75"/>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1"/>
    <w:link w:val="ae"/>
    <w:semiHidden/>
    <w:rsid w:val="00137B75"/>
    <w:rPr>
      <w:rFonts w:ascii="Tahoma" w:eastAsia="Times New Roman" w:hAnsi="Tahoma" w:cs="Times New Roman"/>
      <w:sz w:val="16"/>
      <w:szCs w:val="16"/>
      <w:lang w:eastAsia="ru-RU"/>
    </w:rPr>
  </w:style>
  <w:style w:type="paragraph" w:styleId="af0">
    <w:name w:val="List Paragraph"/>
    <w:basedOn w:val="a0"/>
    <w:qFormat/>
    <w:rsid w:val="00137B75"/>
    <w:pPr>
      <w:ind w:left="720"/>
      <w:contextualSpacing/>
    </w:pPr>
    <w:rPr>
      <w:rFonts w:ascii="Calibri" w:eastAsia="Calibri" w:hAnsi="Calibri" w:cs="Times New Roman"/>
    </w:rPr>
  </w:style>
  <w:style w:type="paragraph" w:customStyle="1" w:styleId="ConsPlusNormal">
    <w:name w:val="ConsPlusNormal"/>
    <w:rsid w:val="00137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7B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37B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0"/>
    <w:rsid w:val="00137B75"/>
    <w:pPr>
      <w:spacing w:after="160" w:line="240" w:lineRule="exact"/>
    </w:pPr>
    <w:rPr>
      <w:rFonts w:ascii="Verdana" w:eastAsia="Times New Roman" w:hAnsi="Verdana" w:cs="Times New Roman"/>
      <w:sz w:val="24"/>
      <w:szCs w:val="24"/>
      <w:lang w:val="en-US"/>
    </w:rPr>
  </w:style>
  <w:style w:type="paragraph" w:customStyle="1" w:styleId="u">
    <w:name w:val="u"/>
    <w:basedOn w:val="a0"/>
    <w:rsid w:val="0013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rsid w:val="00137B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37B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137B75"/>
    <w:pPr>
      <w:spacing w:after="160" w:line="240" w:lineRule="exact"/>
    </w:pPr>
    <w:rPr>
      <w:rFonts w:ascii="Verdana" w:eastAsia="Times New Roman" w:hAnsi="Verdana" w:cs="Times New Roman"/>
      <w:sz w:val="20"/>
      <w:szCs w:val="20"/>
      <w:lang w:val="en-US"/>
    </w:rPr>
  </w:style>
  <w:style w:type="paragraph" w:customStyle="1" w:styleId="ConsPlusDocList">
    <w:name w:val="ConsPlusDocList"/>
    <w:next w:val="a0"/>
    <w:rsid w:val="00137B7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Normal">
    <w:name w:val="ConsNormal"/>
    <w:rsid w:val="00137B75"/>
    <w:pPr>
      <w:widowControl w:val="0"/>
      <w:suppressAutoHyphens/>
      <w:spacing w:after="0" w:line="360" w:lineRule="auto"/>
      <w:ind w:firstLine="1077"/>
      <w:jc w:val="both"/>
    </w:pPr>
    <w:rPr>
      <w:rFonts w:ascii="Calibri" w:eastAsia="DejaVu Sans" w:hAnsi="Calibri" w:cs="font173"/>
      <w:kern w:val="2"/>
      <w:lang w:eastAsia="ar-SA"/>
    </w:rPr>
  </w:style>
  <w:style w:type="character" w:customStyle="1" w:styleId="af3">
    <w:name w:val="Гипертекстовая ссылка"/>
    <w:rsid w:val="00137B75"/>
    <w:rPr>
      <w:color w:val="008000"/>
    </w:rPr>
  </w:style>
  <w:style w:type="character" w:customStyle="1" w:styleId="af4">
    <w:name w:val="Цветовое выделение"/>
    <w:rsid w:val="00137B75"/>
    <w:rPr>
      <w:b/>
      <w:bCs/>
      <w:color w:val="000080"/>
    </w:rPr>
  </w:style>
  <w:style w:type="character" w:customStyle="1" w:styleId="apple-style-span">
    <w:name w:val="apple-style-span"/>
    <w:basedOn w:val="a1"/>
    <w:rsid w:val="00137B75"/>
  </w:style>
  <w:style w:type="character" w:customStyle="1" w:styleId="apple-converted-space">
    <w:name w:val="apple-converted-space"/>
    <w:basedOn w:val="a1"/>
    <w:rsid w:val="00137B75"/>
  </w:style>
  <w:style w:type="paragraph" w:customStyle="1" w:styleId="s1">
    <w:name w:val="s_1"/>
    <w:basedOn w:val="a0"/>
    <w:rsid w:val="00472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1"/>
    <w:uiPriority w:val="99"/>
    <w:semiHidden/>
    <w:unhideWhenUsed/>
    <w:rsid w:val="00472EE8"/>
    <w:rPr>
      <w:color w:val="0000FF"/>
      <w:u w:val="single"/>
    </w:rPr>
  </w:style>
  <w:style w:type="character" w:styleId="af6">
    <w:name w:val="line number"/>
    <w:basedOn w:val="a1"/>
    <w:uiPriority w:val="99"/>
    <w:semiHidden/>
    <w:unhideWhenUsed/>
    <w:rsid w:val="00640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137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semiHidden/>
    <w:unhideWhenUsed/>
    <w:qFormat/>
    <w:rsid w:val="00137B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37B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137B75"/>
    <w:rPr>
      <w:rFonts w:ascii="Times New Roman" w:eastAsia="Times New Roman" w:hAnsi="Times New Roman" w:cs="Times New Roman"/>
      <w:b/>
      <w:bCs/>
      <w:sz w:val="36"/>
      <w:szCs w:val="36"/>
      <w:lang w:eastAsia="ru-RU"/>
    </w:rPr>
  </w:style>
  <w:style w:type="numbering" w:customStyle="1" w:styleId="11">
    <w:name w:val="Нет списка1"/>
    <w:next w:val="a3"/>
    <w:uiPriority w:val="99"/>
    <w:semiHidden/>
    <w:unhideWhenUsed/>
    <w:rsid w:val="00137B75"/>
  </w:style>
  <w:style w:type="paragraph" w:styleId="a4">
    <w:name w:val="Normal (Web)"/>
    <w:basedOn w:val="a0"/>
    <w:semiHidden/>
    <w:unhideWhenUsed/>
    <w:rsid w:val="0013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0"/>
    <w:link w:val="a6"/>
    <w:uiPriority w:val="99"/>
    <w:unhideWhenUsed/>
    <w:rsid w:val="00137B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137B75"/>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137B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137B75"/>
    <w:rPr>
      <w:rFonts w:ascii="Times New Roman" w:eastAsia="Times New Roman" w:hAnsi="Times New Roman" w:cs="Times New Roman"/>
      <w:sz w:val="24"/>
      <w:szCs w:val="24"/>
      <w:lang w:eastAsia="ru-RU"/>
    </w:rPr>
  </w:style>
  <w:style w:type="paragraph" w:styleId="a">
    <w:name w:val="Title"/>
    <w:basedOn w:val="a0"/>
    <w:link w:val="a9"/>
    <w:qFormat/>
    <w:rsid w:val="00137B75"/>
    <w:pPr>
      <w:numPr>
        <w:numId w:val="1"/>
      </w:numPr>
      <w:spacing w:after="0" w:line="240" w:lineRule="auto"/>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
    <w:rsid w:val="00137B75"/>
    <w:rPr>
      <w:rFonts w:ascii="Times New Roman" w:eastAsia="Times New Roman" w:hAnsi="Times New Roman" w:cs="Times New Roman"/>
      <w:b/>
      <w:bCs/>
      <w:sz w:val="32"/>
      <w:szCs w:val="24"/>
      <w:lang w:eastAsia="ru-RU"/>
    </w:rPr>
  </w:style>
  <w:style w:type="paragraph" w:styleId="aa">
    <w:name w:val="Body Text"/>
    <w:basedOn w:val="a0"/>
    <w:link w:val="ab"/>
    <w:semiHidden/>
    <w:unhideWhenUsed/>
    <w:rsid w:val="00137B75"/>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semiHidden/>
    <w:rsid w:val="00137B75"/>
    <w:rPr>
      <w:rFonts w:ascii="Times New Roman" w:eastAsia="Times New Roman" w:hAnsi="Times New Roman" w:cs="Times New Roman"/>
      <w:sz w:val="24"/>
      <w:szCs w:val="24"/>
      <w:lang w:eastAsia="ru-RU"/>
    </w:rPr>
  </w:style>
  <w:style w:type="paragraph" w:styleId="ac">
    <w:name w:val="Body Text Indent"/>
    <w:basedOn w:val="a0"/>
    <w:link w:val="ad"/>
    <w:semiHidden/>
    <w:unhideWhenUsed/>
    <w:rsid w:val="00137B7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semiHidden/>
    <w:rsid w:val="00137B75"/>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137B75"/>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semiHidden/>
    <w:rsid w:val="00137B75"/>
    <w:rPr>
      <w:rFonts w:ascii="Calibri" w:eastAsia="Calibri" w:hAnsi="Calibri" w:cs="Times New Roman"/>
    </w:rPr>
  </w:style>
  <w:style w:type="paragraph" w:styleId="3">
    <w:name w:val="Body Text Indent 3"/>
    <w:basedOn w:val="a0"/>
    <w:link w:val="30"/>
    <w:semiHidden/>
    <w:unhideWhenUsed/>
    <w:rsid w:val="00137B75"/>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1"/>
    <w:link w:val="3"/>
    <w:semiHidden/>
    <w:rsid w:val="00137B75"/>
    <w:rPr>
      <w:rFonts w:ascii="Times New Roman" w:eastAsia="Times New Roman" w:hAnsi="Times New Roman" w:cs="Times New Roman"/>
      <w:sz w:val="24"/>
      <w:szCs w:val="24"/>
      <w:lang w:eastAsia="ru-RU"/>
    </w:rPr>
  </w:style>
  <w:style w:type="paragraph" w:styleId="ae">
    <w:name w:val="Balloon Text"/>
    <w:basedOn w:val="a0"/>
    <w:link w:val="af"/>
    <w:semiHidden/>
    <w:unhideWhenUsed/>
    <w:rsid w:val="00137B75"/>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1"/>
    <w:link w:val="ae"/>
    <w:semiHidden/>
    <w:rsid w:val="00137B75"/>
    <w:rPr>
      <w:rFonts w:ascii="Tahoma" w:eastAsia="Times New Roman" w:hAnsi="Tahoma" w:cs="Times New Roman"/>
      <w:sz w:val="16"/>
      <w:szCs w:val="16"/>
      <w:lang w:eastAsia="ru-RU"/>
    </w:rPr>
  </w:style>
  <w:style w:type="paragraph" w:styleId="af0">
    <w:name w:val="List Paragraph"/>
    <w:basedOn w:val="a0"/>
    <w:qFormat/>
    <w:rsid w:val="00137B75"/>
    <w:pPr>
      <w:ind w:left="720"/>
      <w:contextualSpacing/>
    </w:pPr>
    <w:rPr>
      <w:rFonts w:ascii="Calibri" w:eastAsia="Calibri" w:hAnsi="Calibri" w:cs="Times New Roman"/>
    </w:rPr>
  </w:style>
  <w:style w:type="paragraph" w:customStyle="1" w:styleId="ConsPlusNormal">
    <w:name w:val="ConsPlusNormal"/>
    <w:rsid w:val="00137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7B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37B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0"/>
    <w:rsid w:val="00137B75"/>
    <w:pPr>
      <w:spacing w:after="160" w:line="240" w:lineRule="exact"/>
    </w:pPr>
    <w:rPr>
      <w:rFonts w:ascii="Verdana" w:eastAsia="Times New Roman" w:hAnsi="Verdana" w:cs="Times New Roman"/>
      <w:sz w:val="24"/>
      <w:szCs w:val="24"/>
      <w:lang w:val="en-US"/>
    </w:rPr>
  </w:style>
  <w:style w:type="paragraph" w:customStyle="1" w:styleId="u">
    <w:name w:val="u"/>
    <w:basedOn w:val="a0"/>
    <w:rsid w:val="0013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rsid w:val="00137B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37B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137B75"/>
    <w:pPr>
      <w:spacing w:after="160" w:line="240" w:lineRule="exact"/>
    </w:pPr>
    <w:rPr>
      <w:rFonts w:ascii="Verdana" w:eastAsia="Times New Roman" w:hAnsi="Verdana" w:cs="Times New Roman"/>
      <w:sz w:val="20"/>
      <w:szCs w:val="20"/>
      <w:lang w:val="en-US"/>
    </w:rPr>
  </w:style>
  <w:style w:type="paragraph" w:customStyle="1" w:styleId="ConsPlusDocList">
    <w:name w:val="ConsPlusDocList"/>
    <w:next w:val="a0"/>
    <w:rsid w:val="00137B7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Normal">
    <w:name w:val="ConsNormal"/>
    <w:rsid w:val="00137B75"/>
    <w:pPr>
      <w:widowControl w:val="0"/>
      <w:suppressAutoHyphens/>
      <w:spacing w:after="0" w:line="360" w:lineRule="auto"/>
      <w:ind w:firstLine="1077"/>
      <w:jc w:val="both"/>
    </w:pPr>
    <w:rPr>
      <w:rFonts w:ascii="Calibri" w:eastAsia="DejaVu Sans" w:hAnsi="Calibri" w:cs="font173"/>
      <w:kern w:val="2"/>
      <w:lang w:eastAsia="ar-SA"/>
    </w:rPr>
  </w:style>
  <w:style w:type="character" w:customStyle="1" w:styleId="af3">
    <w:name w:val="Гипертекстовая ссылка"/>
    <w:rsid w:val="00137B75"/>
    <w:rPr>
      <w:color w:val="008000"/>
    </w:rPr>
  </w:style>
  <w:style w:type="character" w:customStyle="1" w:styleId="af4">
    <w:name w:val="Цветовое выделение"/>
    <w:rsid w:val="00137B75"/>
    <w:rPr>
      <w:b/>
      <w:bCs/>
      <w:color w:val="000080"/>
    </w:rPr>
  </w:style>
  <w:style w:type="character" w:customStyle="1" w:styleId="apple-style-span">
    <w:name w:val="apple-style-span"/>
    <w:basedOn w:val="a1"/>
    <w:rsid w:val="00137B75"/>
  </w:style>
  <w:style w:type="character" w:customStyle="1" w:styleId="apple-converted-space">
    <w:name w:val="apple-converted-space"/>
    <w:basedOn w:val="a1"/>
    <w:rsid w:val="00137B75"/>
  </w:style>
  <w:style w:type="paragraph" w:customStyle="1" w:styleId="s1">
    <w:name w:val="s_1"/>
    <w:basedOn w:val="a0"/>
    <w:rsid w:val="00472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1"/>
    <w:uiPriority w:val="99"/>
    <w:semiHidden/>
    <w:unhideWhenUsed/>
    <w:rsid w:val="00472EE8"/>
    <w:rPr>
      <w:color w:val="0000FF"/>
      <w:u w:val="single"/>
    </w:rPr>
  </w:style>
  <w:style w:type="character" w:styleId="af6">
    <w:name w:val="line number"/>
    <w:basedOn w:val="a1"/>
    <w:uiPriority w:val="99"/>
    <w:semiHidden/>
    <w:unhideWhenUsed/>
    <w:rsid w:val="0064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5557">
      <w:bodyDiv w:val="1"/>
      <w:marLeft w:val="0"/>
      <w:marRight w:val="0"/>
      <w:marTop w:val="0"/>
      <w:marBottom w:val="0"/>
      <w:divBdr>
        <w:top w:val="none" w:sz="0" w:space="0" w:color="auto"/>
        <w:left w:val="none" w:sz="0" w:space="0" w:color="auto"/>
        <w:bottom w:val="none" w:sz="0" w:space="0" w:color="auto"/>
        <w:right w:val="none" w:sz="0" w:space="0" w:color="auto"/>
      </w:divBdr>
    </w:div>
    <w:div w:id="885070890">
      <w:bodyDiv w:val="1"/>
      <w:marLeft w:val="0"/>
      <w:marRight w:val="0"/>
      <w:marTop w:val="0"/>
      <w:marBottom w:val="0"/>
      <w:divBdr>
        <w:top w:val="none" w:sz="0" w:space="0" w:color="auto"/>
        <w:left w:val="none" w:sz="0" w:space="0" w:color="auto"/>
        <w:bottom w:val="none" w:sz="0" w:space="0" w:color="auto"/>
        <w:right w:val="none" w:sz="0" w:space="0" w:color="auto"/>
      </w:divBdr>
    </w:div>
    <w:div w:id="9071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6689-1BD3-4502-AF6B-E2082767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13853</Words>
  <Characters>78966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2015-02-10T14:12:00Z</cp:lastPrinted>
  <dcterms:created xsi:type="dcterms:W3CDTF">2015-02-05T06:45:00Z</dcterms:created>
  <dcterms:modified xsi:type="dcterms:W3CDTF">2015-02-10T14:21:00Z</dcterms:modified>
</cp:coreProperties>
</file>